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2EAA3" w14:textId="77777777" w:rsidR="001A50AA" w:rsidRDefault="001A50AA" w:rsidP="001A50AA">
      <w:pPr>
        <w:jc w:val="center"/>
        <w:rPr>
          <w:rFonts w:ascii="Times New Roman" w:hAnsi="Times New Roman" w:cs="Times New Roman"/>
          <w:b/>
          <w:bCs/>
          <w:u w:val="single"/>
        </w:rPr>
      </w:pPr>
    </w:p>
    <w:p w14:paraId="64D04B3A" w14:textId="77777777" w:rsidR="001A50AA" w:rsidRPr="00CD4927" w:rsidRDefault="001A50AA" w:rsidP="001A50AA">
      <w:pPr>
        <w:jc w:val="center"/>
        <w:rPr>
          <w:rFonts w:ascii="Times New Roman" w:hAnsi="Times New Roman" w:cs="Times New Roman"/>
          <w:b/>
          <w:bCs/>
          <w:u w:val="single"/>
        </w:rPr>
      </w:pPr>
      <w:r w:rsidRPr="00CD4927">
        <w:rPr>
          <w:rFonts w:ascii="Times New Roman" w:hAnsi="Times New Roman" w:cs="Times New Roman"/>
          <w:b/>
          <w:bCs/>
          <w:u w:val="single"/>
        </w:rPr>
        <w:t xml:space="preserve">SEMESTER I </w:t>
      </w:r>
    </w:p>
    <w:p w14:paraId="25E2CC02" w14:textId="77777777" w:rsidR="001A50AA" w:rsidRPr="00CD4927" w:rsidRDefault="001A50AA" w:rsidP="001A50AA">
      <w:pPr>
        <w:jc w:val="center"/>
        <w:rPr>
          <w:rFonts w:ascii="Times New Roman" w:hAnsi="Times New Roman" w:cs="Times New Roman"/>
          <w:b/>
          <w:bCs/>
          <w:u w:val="single"/>
        </w:rPr>
      </w:pPr>
    </w:p>
    <w:p w14:paraId="08B93DB3" w14:textId="77777777" w:rsidR="001A50AA" w:rsidRPr="00CD4927" w:rsidRDefault="001A50AA" w:rsidP="001A50AA">
      <w:pPr>
        <w:spacing w:before="120" w:line="259" w:lineRule="auto"/>
        <w:ind w:left="11"/>
        <w:rPr>
          <w:rFonts w:ascii="Times New Roman" w:hAnsi="Times New Roman" w:cs="Times New Roman"/>
          <w:b/>
          <w:bCs/>
        </w:rPr>
      </w:pPr>
      <w:r w:rsidRPr="00CD4927">
        <w:rPr>
          <w:rFonts w:ascii="Times New Roman" w:hAnsi="Times New Roman" w:cs="Times New Roman"/>
          <w:b/>
          <w:bCs/>
        </w:rPr>
        <w:t>Course Code</w:t>
      </w:r>
      <w:r w:rsidRPr="00CD4927">
        <w:rPr>
          <w:rFonts w:ascii="Times New Roman" w:hAnsi="Times New Roman" w:cs="Times New Roman"/>
          <w:b/>
          <w:bCs/>
        </w:rPr>
        <w:tab/>
      </w:r>
      <w:r w:rsidRPr="00CD4927">
        <w:rPr>
          <w:rFonts w:ascii="Times New Roman" w:hAnsi="Times New Roman" w:cs="Times New Roman"/>
          <w:b/>
          <w:bCs/>
        </w:rPr>
        <w:tab/>
        <w:t>:</w:t>
      </w:r>
      <w:r w:rsidRPr="00CD4927">
        <w:rPr>
          <w:rFonts w:ascii="Times New Roman" w:hAnsi="Times New Roman" w:cs="Times New Roman"/>
          <w:b/>
          <w:bCs/>
        </w:rPr>
        <w:tab/>
      </w:r>
      <w:r>
        <w:rPr>
          <w:rFonts w:ascii="Times New Roman" w:hAnsi="Times New Roman" w:cs="Times New Roman"/>
          <w:b/>
          <w:bCs/>
        </w:rPr>
        <w:t>0202300302</w:t>
      </w:r>
    </w:p>
    <w:p w14:paraId="4580AEC1" w14:textId="77777777" w:rsidR="001A50AA" w:rsidRPr="00CD4927" w:rsidRDefault="001A50AA" w:rsidP="001A50AA">
      <w:pPr>
        <w:spacing w:before="120"/>
        <w:rPr>
          <w:rFonts w:ascii="Times New Roman" w:hAnsi="Times New Roman" w:cs="Times New Roman"/>
          <w:b/>
          <w:bCs/>
        </w:rPr>
      </w:pPr>
      <w:r w:rsidRPr="00CD4927">
        <w:rPr>
          <w:rFonts w:ascii="Times New Roman" w:hAnsi="Times New Roman" w:cs="Times New Roman"/>
          <w:b/>
          <w:bCs/>
        </w:rPr>
        <w:t>Course Title</w:t>
      </w:r>
      <w:r w:rsidRPr="00CD4927">
        <w:rPr>
          <w:rFonts w:ascii="Times New Roman" w:hAnsi="Times New Roman" w:cs="Times New Roman"/>
          <w:b/>
          <w:bCs/>
        </w:rPr>
        <w:tab/>
      </w:r>
      <w:r w:rsidRPr="00CD4927">
        <w:rPr>
          <w:rFonts w:ascii="Times New Roman" w:hAnsi="Times New Roman" w:cs="Times New Roman"/>
          <w:b/>
          <w:bCs/>
        </w:rPr>
        <w:tab/>
        <w:t>:</w:t>
      </w:r>
      <w:r w:rsidRPr="00CD4927">
        <w:rPr>
          <w:rFonts w:ascii="Times New Roman" w:hAnsi="Times New Roman" w:cs="Times New Roman"/>
          <w:b/>
          <w:bCs/>
        </w:rPr>
        <w:tab/>
        <w:t xml:space="preserve">Leading &amp; Managing Organization </w:t>
      </w:r>
    </w:p>
    <w:p w14:paraId="74BCFAD3" w14:textId="77777777" w:rsidR="001A50AA" w:rsidRPr="00CD4927" w:rsidRDefault="001A50AA" w:rsidP="001A50AA">
      <w:pPr>
        <w:spacing w:before="120"/>
        <w:rPr>
          <w:rFonts w:ascii="Times New Roman" w:hAnsi="Times New Roman" w:cs="Times New Roman"/>
          <w:b/>
          <w:bCs/>
        </w:rPr>
      </w:pPr>
      <w:r w:rsidRPr="00CD4927">
        <w:rPr>
          <w:rFonts w:ascii="Times New Roman" w:hAnsi="Times New Roman" w:cs="Times New Roman"/>
          <w:b/>
          <w:bCs/>
        </w:rPr>
        <w:t>Credit</w:t>
      </w:r>
      <w:r w:rsidRPr="00CD4927">
        <w:rPr>
          <w:rFonts w:ascii="Times New Roman" w:hAnsi="Times New Roman" w:cs="Times New Roman"/>
          <w:b/>
          <w:bCs/>
        </w:rPr>
        <w:tab/>
      </w:r>
      <w:r w:rsidRPr="00CD4927">
        <w:rPr>
          <w:rFonts w:ascii="Times New Roman" w:hAnsi="Times New Roman" w:cs="Times New Roman"/>
          <w:b/>
          <w:bCs/>
        </w:rPr>
        <w:tab/>
      </w:r>
      <w:r w:rsidRPr="00CD4927">
        <w:rPr>
          <w:rFonts w:ascii="Times New Roman" w:hAnsi="Times New Roman" w:cs="Times New Roman"/>
          <w:b/>
          <w:bCs/>
        </w:rPr>
        <w:tab/>
        <w:t>:</w:t>
      </w:r>
      <w:r w:rsidRPr="00CD4927">
        <w:rPr>
          <w:rFonts w:ascii="Times New Roman" w:hAnsi="Times New Roman" w:cs="Times New Roman"/>
          <w:b/>
          <w:bCs/>
        </w:rPr>
        <w:tab/>
        <w:t>4</w:t>
      </w:r>
    </w:p>
    <w:p w14:paraId="10EF7341" w14:textId="77777777" w:rsidR="001A50AA" w:rsidRPr="00CD4927" w:rsidRDefault="001A50AA" w:rsidP="001A50AA">
      <w:pPr>
        <w:spacing w:before="120"/>
        <w:rPr>
          <w:rFonts w:ascii="Times New Roman" w:hAnsi="Times New Roman" w:cs="Times New Roman"/>
          <w:b/>
          <w:bCs/>
        </w:rPr>
      </w:pPr>
      <w:r w:rsidRPr="00CD4927">
        <w:rPr>
          <w:rFonts w:ascii="Times New Roman" w:hAnsi="Times New Roman" w:cs="Times New Roman"/>
          <w:b/>
          <w:bCs/>
        </w:rPr>
        <w:t>Duration</w:t>
      </w:r>
      <w:r w:rsidRPr="00CD4927">
        <w:rPr>
          <w:rFonts w:ascii="Times New Roman" w:hAnsi="Times New Roman" w:cs="Times New Roman"/>
          <w:b/>
          <w:bCs/>
        </w:rPr>
        <w:tab/>
      </w:r>
      <w:r w:rsidRPr="00CD4927">
        <w:rPr>
          <w:rFonts w:ascii="Times New Roman" w:hAnsi="Times New Roman" w:cs="Times New Roman"/>
          <w:b/>
          <w:bCs/>
        </w:rPr>
        <w:tab/>
        <w:t>:</w:t>
      </w:r>
      <w:r w:rsidRPr="00CD4927">
        <w:rPr>
          <w:rFonts w:ascii="Times New Roman" w:hAnsi="Times New Roman" w:cs="Times New Roman"/>
          <w:b/>
          <w:bCs/>
        </w:rPr>
        <w:tab/>
        <w:t>40 hrs.</w:t>
      </w:r>
    </w:p>
    <w:p w14:paraId="4D254F2B" w14:textId="77777777" w:rsidR="001A50AA" w:rsidRPr="00CD4927" w:rsidRDefault="001A50AA" w:rsidP="001A50AA">
      <w:pPr>
        <w:rPr>
          <w:rFonts w:ascii="Times New Roman" w:hAnsi="Times New Roman" w:cs="Times New Roman"/>
          <w:b/>
          <w:bCs/>
          <w:lang w:eastAsia="en-US" w:bidi="ar-SA"/>
        </w:rPr>
      </w:pPr>
    </w:p>
    <w:p w14:paraId="2B5AF432" w14:textId="77777777" w:rsidR="001A50AA" w:rsidRPr="00E37518" w:rsidRDefault="001A50AA" w:rsidP="001A50AA">
      <w:pPr>
        <w:rPr>
          <w:rFonts w:ascii="Times New Roman" w:hAnsi="Times New Roman" w:cs="Times New Roman"/>
        </w:rPr>
      </w:pPr>
    </w:p>
    <w:p w14:paraId="5B56F841" w14:textId="77777777" w:rsidR="001A50AA" w:rsidRPr="00E37518" w:rsidRDefault="001A50AA" w:rsidP="001A50AA">
      <w:pPr>
        <w:spacing w:before="120"/>
        <w:rPr>
          <w:rFonts w:ascii="Times New Roman" w:hAnsi="Times New Roman" w:cs="Times New Roman"/>
        </w:rPr>
      </w:pPr>
      <w:r w:rsidRPr="00E37518">
        <w:rPr>
          <w:rFonts w:ascii="Times New Roman" w:eastAsia="Arial Unicode MS" w:hAnsi="Times New Roman" w:cs="Times New Roman"/>
          <w:b/>
          <w:bCs/>
          <w:lang w:eastAsia="ar-SA"/>
        </w:rPr>
        <w:t xml:space="preserve">Course </w:t>
      </w:r>
      <w:bookmarkStart w:id="0" w:name="_Hlk516064285"/>
      <w:r w:rsidRPr="00E37518">
        <w:rPr>
          <w:rFonts w:ascii="Times New Roman" w:eastAsia="Arial Unicode MS" w:hAnsi="Times New Roman" w:cs="Times New Roman"/>
          <w:b/>
          <w:bCs/>
          <w:lang w:eastAsia="ar-SA"/>
        </w:rPr>
        <w:t>Description:</w:t>
      </w:r>
    </w:p>
    <w:p w14:paraId="327ECA81" w14:textId="77777777" w:rsidR="001A50AA" w:rsidRPr="00E37518" w:rsidRDefault="001A50AA" w:rsidP="001A50AA">
      <w:pPr>
        <w:spacing w:before="120" w:line="288" w:lineRule="auto"/>
        <w:jc w:val="both"/>
        <w:rPr>
          <w:rFonts w:ascii="Times New Roman" w:eastAsia="Arial Unicode MS" w:hAnsi="Times New Roman" w:cs="Times New Roman"/>
          <w:bCs/>
          <w:lang w:eastAsia="ar-SA"/>
        </w:rPr>
      </w:pPr>
      <w:r w:rsidRPr="00E37518">
        <w:rPr>
          <w:rFonts w:ascii="Times New Roman" w:eastAsia="Arial Unicode MS" w:hAnsi="Times New Roman" w:cs="Times New Roman"/>
          <w:bCs/>
          <w:lang w:eastAsia="ar-SA"/>
        </w:rPr>
        <w:t xml:space="preserve">Managing is also often associated with leading. Leading and managing people comes with many responsibilities and challenge. Ensuring that employees are motivated is a delicate balance between knowing when to intervene and knowing when to let them fly on their own. A good manager is someone who finds the right mix to accomplish the goals set by the organization. Leaders can inspire employees to do their best because they foster a stimulating working environment that thrives on collaboration and within which people feel valued and appreciated. To lead the team, </w:t>
      </w:r>
      <w:proofErr w:type="gramStart"/>
      <w:r w:rsidRPr="00E37518">
        <w:rPr>
          <w:rFonts w:ascii="Times New Roman" w:eastAsia="Arial Unicode MS" w:hAnsi="Times New Roman" w:cs="Times New Roman"/>
          <w:bCs/>
          <w:lang w:eastAsia="ar-SA"/>
        </w:rPr>
        <w:t>group</w:t>
      </w:r>
      <w:proofErr w:type="gramEnd"/>
      <w:r w:rsidRPr="00E37518">
        <w:rPr>
          <w:rFonts w:ascii="Times New Roman" w:eastAsia="Arial Unicode MS" w:hAnsi="Times New Roman" w:cs="Times New Roman"/>
          <w:bCs/>
          <w:lang w:eastAsia="ar-SA"/>
        </w:rPr>
        <w:t xml:space="preserve"> and organization in the implementation of more effective strategy and action. How to influence others without relying on formal power and authority, negotiate and make effective decisions in uncertain and complex environments, as well as how to build and utilize Human capital. Finally, to develop skills that enable you to manage organizational boundaries, initiate and drive organizational change, and align people and organizational processes in ways that enable your organization to thrive in today's dynamic, competitive, and global marketplace</w:t>
      </w:r>
      <w:bookmarkEnd w:id="0"/>
      <w:r w:rsidRPr="00E37518">
        <w:rPr>
          <w:rFonts w:ascii="Times New Roman" w:eastAsia="Arial Unicode MS" w:hAnsi="Times New Roman" w:cs="Times New Roman"/>
          <w:bCs/>
          <w:lang w:eastAsia="ar-SA"/>
        </w:rPr>
        <w:t>.</w:t>
      </w:r>
    </w:p>
    <w:p w14:paraId="452B7820" w14:textId="77777777" w:rsidR="001A50AA" w:rsidRDefault="001A50AA" w:rsidP="001A50AA">
      <w:pPr>
        <w:keepLines/>
        <w:tabs>
          <w:tab w:val="left" w:pos="540"/>
          <w:tab w:val="left" w:pos="4320"/>
          <w:tab w:val="left" w:pos="4680"/>
          <w:tab w:val="left" w:pos="5040"/>
        </w:tabs>
        <w:spacing w:before="60" w:after="60"/>
        <w:ind w:left="600" w:hanging="580"/>
        <w:rPr>
          <w:rFonts w:ascii="Times New Roman" w:eastAsia="Arial" w:hAnsi="Times New Roman" w:cs="Times New Roman"/>
          <w:b/>
          <w:highlight w:val="white"/>
        </w:rPr>
      </w:pPr>
      <w:bookmarkStart w:id="1" w:name="_Hlk522014736"/>
    </w:p>
    <w:p w14:paraId="2FAC457C" w14:textId="77777777" w:rsidR="001A50AA" w:rsidRPr="00E37518" w:rsidRDefault="001A50AA" w:rsidP="001A50AA">
      <w:pPr>
        <w:keepLines/>
        <w:tabs>
          <w:tab w:val="left" w:pos="540"/>
          <w:tab w:val="left" w:pos="4320"/>
          <w:tab w:val="left" w:pos="4680"/>
          <w:tab w:val="left" w:pos="5040"/>
        </w:tabs>
        <w:spacing w:before="60" w:after="60"/>
        <w:ind w:left="600" w:hanging="580"/>
        <w:rPr>
          <w:rFonts w:ascii="Times New Roman" w:hAnsi="Times New Roman" w:cs="Times New Roman"/>
        </w:rPr>
      </w:pPr>
      <w:r w:rsidRPr="00E37518">
        <w:rPr>
          <w:rFonts w:ascii="Times New Roman" w:eastAsia="Arial" w:hAnsi="Times New Roman" w:cs="Times New Roman"/>
          <w:b/>
          <w:highlight w:val="white"/>
        </w:rPr>
        <w:t>Course Outcome:</w:t>
      </w:r>
      <w:bookmarkStart w:id="2" w:name="_Hlk522015880"/>
    </w:p>
    <w:tbl>
      <w:tblPr>
        <w:tblStyle w:val="TableGrid"/>
        <w:tblW w:w="9319" w:type="dxa"/>
        <w:tblInd w:w="61" w:type="dxa"/>
        <w:tblLook w:val="04A0" w:firstRow="1" w:lastRow="0" w:firstColumn="1" w:lastColumn="0" w:noHBand="0" w:noVBand="1"/>
      </w:tblPr>
      <w:tblGrid>
        <w:gridCol w:w="1596"/>
        <w:gridCol w:w="4548"/>
        <w:gridCol w:w="1890"/>
        <w:gridCol w:w="1285"/>
      </w:tblGrid>
      <w:tr w:rsidR="001A50AA" w:rsidRPr="00E37518" w14:paraId="3D943750" w14:textId="77777777" w:rsidTr="00AF1816">
        <w:tc>
          <w:tcPr>
            <w:tcW w:w="1596" w:type="dxa"/>
            <w:shd w:val="clear" w:color="auto" w:fill="auto"/>
            <w:tcMar>
              <w:left w:w="108" w:type="dxa"/>
            </w:tcMar>
            <w:vAlign w:val="center"/>
          </w:tcPr>
          <w:p w14:paraId="7EF26210" w14:textId="77777777" w:rsidR="001A50AA" w:rsidRPr="00A77501" w:rsidRDefault="001A50AA" w:rsidP="00AF1816">
            <w:pPr>
              <w:spacing w:before="60" w:afterLines="60" w:after="144"/>
              <w:jc w:val="center"/>
              <w:rPr>
                <w:rFonts w:ascii="Times New Roman" w:eastAsiaTheme="minorHAnsi" w:hAnsi="Times New Roman" w:cs="Times New Roman"/>
                <w:b/>
                <w:bCs/>
              </w:rPr>
            </w:pPr>
            <w:r w:rsidRPr="00A77501">
              <w:rPr>
                <w:rFonts w:ascii="Times New Roman" w:eastAsiaTheme="minorHAnsi" w:hAnsi="Times New Roman" w:cs="Times New Roman"/>
                <w:b/>
                <w:bCs/>
              </w:rPr>
              <w:t>CO Code</w:t>
            </w:r>
          </w:p>
        </w:tc>
        <w:tc>
          <w:tcPr>
            <w:tcW w:w="4548" w:type="dxa"/>
            <w:shd w:val="clear" w:color="auto" w:fill="auto"/>
            <w:tcMar>
              <w:left w:w="108" w:type="dxa"/>
            </w:tcMar>
            <w:vAlign w:val="center"/>
          </w:tcPr>
          <w:p w14:paraId="33A8EC9C" w14:textId="77777777" w:rsidR="001A50AA" w:rsidRPr="00A77501" w:rsidRDefault="001A50AA" w:rsidP="00AF1816">
            <w:pPr>
              <w:spacing w:before="60" w:afterLines="60" w:after="144"/>
              <w:jc w:val="center"/>
              <w:rPr>
                <w:rFonts w:ascii="Times New Roman" w:eastAsiaTheme="minorHAnsi" w:hAnsi="Times New Roman" w:cs="Times New Roman"/>
                <w:b/>
                <w:bCs/>
              </w:rPr>
            </w:pPr>
            <w:r w:rsidRPr="00A77501">
              <w:rPr>
                <w:rFonts w:ascii="Times New Roman" w:eastAsiaTheme="minorHAnsi" w:hAnsi="Times New Roman" w:cs="Times New Roman"/>
                <w:b/>
                <w:bCs/>
              </w:rPr>
              <w:t>Course Outcome: Student will be able to-</w:t>
            </w:r>
          </w:p>
        </w:tc>
        <w:tc>
          <w:tcPr>
            <w:tcW w:w="1890" w:type="dxa"/>
            <w:shd w:val="clear" w:color="auto" w:fill="auto"/>
            <w:tcMar>
              <w:left w:w="108" w:type="dxa"/>
            </w:tcMar>
            <w:vAlign w:val="center"/>
          </w:tcPr>
          <w:p w14:paraId="7289EC9E" w14:textId="77777777" w:rsidR="001A50AA" w:rsidRPr="00A77501" w:rsidRDefault="001A50AA" w:rsidP="00AF1816">
            <w:pPr>
              <w:jc w:val="center"/>
              <w:rPr>
                <w:rFonts w:ascii="Times New Roman" w:eastAsiaTheme="minorHAnsi" w:hAnsi="Times New Roman" w:cs="Times New Roman"/>
                <w:b/>
                <w:bCs/>
              </w:rPr>
            </w:pPr>
            <w:r w:rsidRPr="00A77501">
              <w:rPr>
                <w:rFonts w:ascii="Times New Roman" w:eastAsiaTheme="minorHAnsi" w:hAnsi="Times New Roman" w:cs="Times New Roman"/>
                <w:b/>
                <w:bCs/>
              </w:rPr>
              <w:t>Cognition</w:t>
            </w:r>
          </w:p>
        </w:tc>
        <w:tc>
          <w:tcPr>
            <w:tcW w:w="1285" w:type="dxa"/>
            <w:vAlign w:val="center"/>
          </w:tcPr>
          <w:p w14:paraId="30476256" w14:textId="77777777" w:rsidR="001A50AA" w:rsidRPr="00A77501" w:rsidRDefault="001A50AA" w:rsidP="00AF1816">
            <w:pPr>
              <w:jc w:val="center"/>
              <w:rPr>
                <w:rFonts w:ascii="Times New Roman" w:eastAsiaTheme="minorHAnsi" w:hAnsi="Times New Roman" w:cs="Times New Roman"/>
                <w:b/>
                <w:bCs/>
              </w:rPr>
            </w:pPr>
            <w:r>
              <w:rPr>
                <w:rFonts w:ascii="Times New Roman" w:eastAsiaTheme="minorHAnsi" w:hAnsi="Times New Roman" w:cs="Times New Roman"/>
                <w:b/>
                <w:bCs/>
              </w:rPr>
              <w:t>Remarks</w:t>
            </w:r>
          </w:p>
        </w:tc>
      </w:tr>
      <w:tr w:rsidR="001A50AA" w:rsidRPr="00E37518" w14:paraId="59D478E0" w14:textId="77777777" w:rsidTr="00AF1816">
        <w:tc>
          <w:tcPr>
            <w:tcW w:w="1596" w:type="dxa"/>
            <w:shd w:val="clear" w:color="auto" w:fill="auto"/>
            <w:tcMar>
              <w:left w:w="108" w:type="dxa"/>
            </w:tcMar>
          </w:tcPr>
          <w:p w14:paraId="7A1AC922" w14:textId="77777777" w:rsidR="001A50AA" w:rsidRPr="00E37518" w:rsidRDefault="001A50AA" w:rsidP="00AF1816">
            <w:pPr>
              <w:spacing w:before="60" w:afterLines="60" w:after="144"/>
              <w:rPr>
                <w:rFonts w:ascii="Times New Roman" w:eastAsiaTheme="minorHAnsi" w:hAnsi="Times New Roman" w:cs="Times New Roman"/>
              </w:rPr>
            </w:pPr>
            <w:r>
              <w:rPr>
                <w:rFonts w:ascii="Times New Roman" w:hAnsi="Times New Roman" w:cs="Times New Roman"/>
              </w:rPr>
              <w:t>0202300302.</w:t>
            </w:r>
            <w:r w:rsidRPr="00E37518">
              <w:rPr>
                <w:rFonts w:ascii="Times New Roman" w:hAnsi="Times New Roman" w:cs="Times New Roman"/>
              </w:rPr>
              <w:t>1</w:t>
            </w:r>
          </w:p>
        </w:tc>
        <w:tc>
          <w:tcPr>
            <w:tcW w:w="4548" w:type="dxa"/>
            <w:shd w:val="clear" w:color="auto" w:fill="auto"/>
            <w:tcMar>
              <w:left w:w="108" w:type="dxa"/>
            </w:tcMar>
          </w:tcPr>
          <w:p w14:paraId="70A30BB8" w14:textId="77777777" w:rsidR="001A50AA" w:rsidRPr="00FE3665" w:rsidRDefault="001A50AA" w:rsidP="00AF1816">
            <w:pPr>
              <w:pStyle w:val="BodyText"/>
              <w:spacing w:before="60" w:afterLines="60" w:after="144"/>
              <w:rPr>
                <w:rFonts w:ascii="Times New Roman" w:eastAsiaTheme="minorHAnsi" w:hAnsi="Times New Roman" w:cs="Times New Roman"/>
                <w:szCs w:val="24"/>
                <w:lang w:val="en-IN"/>
              </w:rPr>
            </w:pPr>
            <w:r w:rsidRPr="00FE3665">
              <w:rPr>
                <w:rFonts w:ascii="Times New Roman" w:hAnsi="Times New Roman" w:cs="Times New Roman"/>
                <w:szCs w:val="24"/>
              </w:rPr>
              <w:t xml:space="preserve">Interpreting management functions and processes </w:t>
            </w:r>
          </w:p>
        </w:tc>
        <w:tc>
          <w:tcPr>
            <w:tcW w:w="1890" w:type="dxa"/>
            <w:shd w:val="clear" w:color="auto" w:fill="auto"/>
            <w:tcMar>
              <w:left w:w="108" w:type="dxa"/>
            </w:tcMar>
          </w:tcPr>
          <w:p w14:paraId="3A05811D" w14:textId="77777777" w:rsidR="001A50AA" w:rsidRPr="00E37518" w:rsidRDefault="001A50AA" w:rsidP="00AF1816">
            <w:pPr>
              <w:rPr>
                <w:rFonts w:ascii="Times New Roman" w:eastAsiaTheme="minorHAnsi" w:hAnsi="Times New Roman" w:cs="Times New Roman"/>
              </w:rPr>
            </w:pPr>
            <w:r>
              <w:rPr>
                <w:rFonts w:ascii="Times New Roman" w:eastAsiaTheme="minorHAnsi" w:hAnsi="Times New Roman" w:cs="Times New Roman"/>
              </w:rPr>
              <w:t xml:space="preserve">L4 – </w:t>
            </w:r>
            <w:proofErr w:type="spellStart"/>
            <w:r w:rsidRPr="00E37518">
              <w:rPr>
                <w:rFonts w:ascii="Times New Roman" w:eastAsiaTheme="minorHAnsi" w:hAnsi="Times New Roman" w:cs="Times New Roman"/>
              </w:rPr>
              <w:t>Analysing</w:t>
            </w:r>
            <w:proofErr w:type="spellEnd"/>
          </w:p>
        </w:tc>
        <w:tc>
          <w:tcPr>
            <w:tcW w:w="1285" w:type="dxa"/>
          </w:tcPr>
          <w:p w14:paraId="00370557" w14:textId="77777777" w:rsidR="001A50AA" w:rsidRDefault="001A50AA" w:rsidP="00AF1816">
            <w:pPr>
              <w:rPr>
                <w:rFonts w:ascii="Times New Roman" w:eastAsiaTheme="minorHAnsi" w:hAnsi="Times New Roman" w:cs="Times New Roman"/>
              </w:rPr>
            </w:pPr>
          </w:p>
        </w:tc>
      </w:tr>
      <w:tr w:rsidR="001A50AA" w:rsidRPr="00E37518" w14:paraId="76F11ADA" w14:textId="77777777" w:rsidTr="00AF1816">
        <w:tc>
          <w:tcPr>
            <w:tcW w:w="1596" w:type="dxa"/>
            <w:shd w:val="clear" w:color="auto" w:fill="auto"/>
            <w:tcMar>
              <w:left w:w="108" w:type="dxa"/>
            </w:tcMar>
          </w:tcPr>
          <w:p w14:paraId="472E11E7" w14:textId="77777777" w:rsidR="001A50AA" w:rsidRPr="00E37518" w:rsidRDefault="001A50AA" w:rsidP="00AF1816">
            <w:pPr>
              <w:spacing w:before="60" w:afterLines="60" w:after="144"/>
              <w:rPr>
                <w:rFonts w:ascii="Times New Roman" w:hAnsi="Times New Roman" w:cs="Times New Roman"/>
              </w:rPr>
            </w:pPr>
            <w:r>
              <w:rPr>
                <w:rFonts w:ascii="Times New Roman" w:hAnsi="Times New Roman" w:cs="Times New Roman"/>
              </w:rPr>
              <w:t>0202300302.</w:t>
            </w:r>
            <w:r w:rsidRPr="00E37518">
              <w:rPr>
                <w:rFonts w:ascii="Times New Roman" w:hAnsi="Times New Roman" w:cs="Times New Roman"/>
              </w:rPr>
              <w:t>2</w:t>
            </w:r>
          </w:p>
        </w:tc>
        <w:tc>
          <w:tcPr>
            <w:tcW w:w="4548" w:type="dxa"/>
            <w:shd w:val="clear" w:color="auto" w:fill="auto"/>
            <w:tcMar>
              <w:left w:w="108" w:type="dxa"/>
            </w:tcMar>
          </w:tcPr>
          <w:p w14:paraId="4D719BB1" w14:textId="77777777" w:rsidR="001A50AA" w:rsidRPr="00FE3665" w:rsidRDefault="001A50AA" w:rsidP="00AF1816">
            <w:pPr>
              <w:pStyle w:val="BodyText"/>
              <w:spacing w:before="60" w:afterLines="60" w:after="144"/>
              <w:rPr>
                <w:rFonts w:ascii="Times New Roman" w:hAnsi="Times New Roman" w:cs="Times New Roman"/>
                <w:szCs w:val="24"/>
              </w:rPr>
            </w:pPr>
            <w:r w:rsidRPr="00FE3665">
              <w:rPr>
                <w:rFonts w:ascii="Times New Roman" w:hAnsi="Times New Roman" w:cs="Times New Roman"/>
                <w:szCs w:val="24"/>
              </w:rPr>
              <w:t>Appraising current practices and contemporary</w:t>
            </w:r>
            <w:r>
              <w:rPr>
                <w:rFonts w:ascii="Times New Roman" w:hAnsi="Times New Roman" w:cs="Times New Roman"/>
                <w:szCs w:val="24"/>
              </w:rPr>
              <w:t xml:space="preserve"> </w:t>
            </w:r>
            <w:r w:rsidRPr="00FE3665">
              <w:rPr>
                <w:rFonts w:ascii="Times New Roman" w:hAnsi="Times New Roman" w:cs="Times New Roman"/>
                <w:szCs w:val="24"/>
              </w:rPr>
              <w:t>developments in general management.</w:t>
            </w:r>
          </w:p>
        </w:tc>
        <w:tc>
          <w:tcPr>
            <w:tcW w:w="1890" w:type="dxa"/>
            <w:shd w:val="clear" w:color="auto" w:fill="auto"/>
            <w:tcMar>
              <w:left w:w="108" w:type="dxa"/>
            </w:tcMar>
          </w:tcPr>
          <w:p w14:paraId="1A6EA7CD" w14:textId="77777777" w:rsidR="001A50AA" w:rsidRPr="00E37518" w:rsidRDefault="001A50AA" w:rsidP="00AF1816">
            <w:pPr>
              <w:rPr>
                <w:rFonts w:ascii="Times New Roman" w:eastAsiaTheme="minorHAnsi" w:hAnsi="Times New Roman" w:cs="Times New Roman"/>
              </w:rPr>
            </w:pPr>
            <w:r>
              <w:rPr>
                <w:rFonts w:ascii="Times New Roman" w:eastAsiaTheme="minorHAnsi" w:hAnsi="Times New Roman" w:cs="Times New Roman"/>
              </w:rPr>
              <w:t xml:space="preserve">L5 – </w:t>
            </w:r>
            <w:r w:rsidRPr="00E37518">
              <w:rPr>
                <w:rFonts w:ascii="Times New Roman" w:eastAsiaTheme="minorHAnsi" w:hAnsi="Times New Roman" w:cs="Times New Roman"/>
              </w:rPr>
              <w:t>Evaluating</w:t>
            </w:r>
          </w:p>
        </w:tc>
        <w:tc>
          <w:tcPr>
            <w:tcW w:w="1285" w:type="dxa"/>
          </w:tcPr>
          <w:p w14:paraId="2228166D" w14:textId="77777777" w:rsidR="001A50AA" w:rsidRDefault="001A50AA" w:rsidP="00AF1816">
            <w:pPr>
              <w:rPr>
                <w:rFonts w:ascii="Times New Roman" w:eastAsiaTheme="minorHAnsi" w:hAnsi="Times New Roman" w:cs="Times New Roman"/>
              </w:rPr>
            </w:pPr>
          </w:p>
        </w:tc>
      </w:tr>
      <w:tr w:rsidR="001A50AA" w:rsidRPr="00E37518" w14:paraId="4DA9154D" w14:textId="77777777" w:rsidTr="00AF1816">
        <w:tc>
          <w:tcPr>
            <w:tcW w:w="1596" w:type="dxa"/>
            <w:shd w:val="clear" w:color="auto" w:fill="auto"/>
            <w:tcMar>
              <w:left w:w="108" w:type="dxa"/>
            </w:tcMar>
          </w:tcPr>
          <w:p w14:paraId="1AA0136F" w14:textId="77777777" w:rsidR="001A50AA" w:rsidRDefault="001A50AA" w:rsidP="00AF1816">
            <w:pPr>
              <w:spacing w:before="60" w:afterLines="60" w:after="144"/>
              <w:rPr>
                <w:rFonts w:ascii="Times New Roman" w:hAnsi="Times New Roman" w:cs="Times New Roman"/>
              </w:rPr>
            </w:pPr>
            <w:r>
              <w:rPr>
                <w:rFonts w:ascii="Times New Roman" w:hAnsi="Times New Roman" w:cs="Times New Roman"/>
              </w:rPr>
              <w:t>0202300302.</w:t>
            </w:r>
            <w:r w:rsidRPr="00E37518">
              <w:rPr>
                <w:rFonts w:ascii="Times New Roman" w:hAnsi="Times New Roman" w:cs="Times New Roman"/>
              </w:rPr>
              <w:t>3</w:t>
            </w:r>
          </w:p>
        </w:tc>
        <w:tc>
          <w:tcPr>
            <w:tcW w:w="4548" w:type="dxa"/>
            <w:shd w:val="clear" w:color="auto" w:fill="auto"/>
            <w:tcMar>
              <w:left w:w="108" w:type="dxa"/>
            </w:tcMar>
          </w:tcPr>
          <w:p w14:paraId="0A165515" w14:textId="77777777" w:rsidR="001A50AA" w:rsidRPr="00FE3665" w:rsidRDefault="001A50AA" w:rsidP="00AF1816">
            <w:pPr>
              <w:pStyle w:val="BodyText"/>
              <w:spacing w:before="60" w:afterLines="60" w:after="144"/>
              <w:rPr>
                <w:rFonts w:ascii="Times New Roman" w:hAnsi="Times New Roman" w:cs="Times New Roman"/>
                <w:szCs w:val="24"/>
              </w:rPr>
            </w:pPr>
            <w:r w:rsidRPr="00FE3665">
              <w:rPr>
                <w:rStyle w:val="Strong"/>
                <w:rFonts w:ascii="Times New Roman" w:hAnsi="Times New Roman" w:cs="Times New Roman"/>
              </w:rPr>
              <w:t>Inspecting the HR systems and processes that can help organizations to manage their employees</w:t>
            </w:r>
          </w:p>
        </w:tc>
        <w:tc>
          <w:tcPr>
            <w:tcW w:w="1890" w:type="dxa"/>
            <w:shd w:val="clear" w:color="auto" w:fill="auto"/>
            <w:tcMar>
              <w:left w:w="108" w:type="dxa"/>
            </w:tcMar>
          </w:tcPr>
          <w:p w14:paraId="15CAAC3F" w14:textId="77777777" w:rsidR="001A50AA" w:rsidRDefault="001A50AA" w:rsidP="00AF1816">
            <w:pPr>
              <w:rPr>
                <w:rFonts w:ascii="Times New Roman" w:eastAsiaTheme="minorHAnsi" w:hAnsi="Times New Roman" w:cs="Times New Roman"/>
              </w:rPr>
            </w:pPr>
            <w:r>
              <w:rPr>
                <w:rFonts w:ascii="Times New Roman" w:eastAsiaTheme="minorHAnsi" w:hAnsi="Times New Roman" w:cs="Times New Roman"/>
              </w:rPr>
              <w:t xml:space="preserve">L4 – </w:t>
            </w:r>
            <w:proofErr w:type="spellStart"/>
            <w:r w:rsidRPr="00E37518">
              <w:rPr>
                <w:rFonts w:ascii="Times New Roman" w:eastAsiaTheme="minorHAnsi" w:hAnsi="Times New Roman" w:cs="Times New Roman"/>
              </w:rPr>
              <w:t>Analysing</w:t>
            </w:r>
            <w:proofErr w:type="spellEnd"/>
          </w:p>
        </w:tc>
        <w:tc>
          <w:tcPr>
            <w:tcW w:w="1285" w:type="dxa"/>
          </w:tcPr>
          <w:p w14:paraId="1B3EA769" w14:textId="77777777" w:rsidR="001A50AA" w:rsidRDefault="001A50AA" w:rsidP="00AF1816">
            <w:pPr>
              <w:rPr>
                <w:rFonts w:ascii="Times New Roman" w:eastAsiaTheme="minorHAnsi" w:hAnsi="Times New Roman" w:cs="Times New Roman"/>
              </w:rPr>
            </w:pPr>
          </w:p>
        </w:tc>
      </w:tr>
      <w:tr w:rsidR="001A50AA" w:rsidRPr="00E37518" w14:paraId="552BCFD8" w14:textId="77777777" w:rsidTr="00AF1816">
        <w:tc>
          <w:tcPr>
            <w:tcW w:w="1596" w:type="dxa"/>
            <w:shd w:val="clear" w:color="auto" w:fill="auto"/>
            <w:tcMar>
              <w:left w:w="108" w:type="dxa"/>
            </w:tcMar>
          </w:tcPr>
          <w:p w14:paraId="6AA3009D" w14:textId="77777777" w:rsidR="001A50AA" w:rsidRDefault="001A50AA" w:rsidP="00AF1816">
            <w:pPr>
              <w:spacing w:before="60" w:afterLines="60" w:after="144"/>
              <w:rPr>
                <w:rFonts w:ascii="Times New Roman" w:hAnsi="Times New Roman" w:cs="Times New Roman"/>
              </w:rPr>
            </w:pPr>
            <w:r>
              <w:rPr>
                <w:rFonts w:ascii="Times New Roman" w:hAnsi="Times New Roman" w:cs="Times New Roman"/>
              </w:rPr>
              <w:t>0202300302.</w:t>
            </w:r>
            <w:r w:rsidRPr="00E37518">
              <w:rPr>
                <w:rFonts w:ascii="Times New Roman" w:hAnsi="Times New Roman" w:cs="Times New Roman"/>
              </w:rPr>
              <w:t>4</w:t>
            </w:r>
          </w:p>
        </w:tc>
        <w:tc>
          <w:tcPr>
            <w:tcW w:w="4548" w:type="dxa"/>
            <w:shd w:val="clear" w:color="auto" w:fill="auto"/>
            <w:tcMar>
              <w:left w:w="108" w:type="dxa"/>
            </w:tcMar>
          </w:tcPr>
          <w:p w14:paraId="0A5B787B" w14:textId="77777777" w:rsidR="001A50AA" w:rsidRPr="00FE3665" w:rsidRDefault="001A50AA" w:rsidP="00AF1816">
            <w:pPr>
              <w:pStyle w:val="BodyText"/>
              <w:spacing w:before="60" w:afterLines="60" w:after="144"/>
              <w:rPr>
                <w:rFonts w:ascii="Times New Roman" w:hAnsi="Times New Roman" w:cs="Times New Roman"/>
                <w:szCs w:val="24"/>
              </w:rPr>
            </w:pPr>
            <w:r w:rsidRPr="00FE3665">
              <w:rPr>
                <w:rStyle w:val="Strong"/>
                <w:rFonts w:ascii="Times New Roman" w:hAnsi="Times New Roman" w:cs="Times New Roman"/>
              </w:rPr>
              <w:t>Examining the key HRM issues, including the recruitment and selection of Staff, their training and development, and the way their work performance can be assessed and rewarded in the context of both large and small organizations</w:t>
            </w:r>
          </w:p>
        </w:tc>
        <w:tc>
          <w:tcPr>
            <w:tcW w:w="1890" w:type="dxa"/>
            <w:shd w:val="clear" w:color="auto" w:fill="auto"/>
            <w:tcMar>
              <w:left w:w="108" w:type="dxa"/>
            </w:tcMar>
          </w:tcPr>
          <w:p w14:paraId="7229BA4E" w14:textId="77777777" w:rsidR="001A50AA" w:rsidRDefault="001A50AA" w:rsidP="00AF1816">
            <w:pPr>
              <w:rPr>
                <w:rFonts w:ascii="Times New Roman" w:eastAsiaTheme="minorHAnsi" w:hAnsi="Times New Roman" w:cs="Times New Roman"/>
              </w:rPr>
            </w:pPr>
            <w:r>
              <w:rPr>
                <w:rFonts w:ascii="Times New Roman" w:eastAsiaTheme="minorHAnsi" w:hAnsi="Times New Roman" w:cs="Times New Roman"/>
              </w:rPr>
              <w:t xml:space="preserve">L5 – </w:t>
            </w:r>
            <w:r w:rsidRPr="00E37518">
              <w:rPr>
                <w:rFonts w:ascii="Times New Roman" w:eastAsiaTheme="minorHAnsi" w:hAnsi="Times New Roman" w:cs="Times New Roman"/>
              </w:rPr>
              <w:t>Evaluating</w:t>
            </w:r>
          </w:p>
        </w:tc>
        <w:tc>
          <w:tcPr>
            <w:tcW w:w="1285" w:type="dxa"/>
          </w:tcPr>
          <w:p w14:paraId="45DD484F" w14:textId="77777777" w:rsidR="001A50AA" w:rsidRDefault="001A50AA" w:rsidP="00AF1816">
            <w:pPr>
              <w:rPr>
                <w:rFonts w:ascii="Times New Roman" w:eastAsiaTheme="minorHAnsi" w:hAnsi="Times New Roman" w:cs="Times New Roman"/>
              </w:rPr>
            </w:pPr>
          </w:p>
        </w:tc>
      </w:tr>
      <w:tr w:rsidR="001A50AA" w:rsidRPr="00E37518" w14:paraId="536E739D" w14:textId="77777777" w:rsidTr="00AF1816">
        <w:tc>
          <w:tcPr>
            <w:tcW w:w="1596" w:type="dxa"/>
            <w:shd w:val="clear" w:color="auto" w:fill="auto"/>
            <w:tcMar>
              <w:left w:w="108" w:type="dxa"/>
            </w:tcMar>
          </w:tcPr>
          <w:p w14:paraId="0CD186CF" w14:textId="77777777" w:rsidR="001A50AA" w:rsidRPr="00E37518" w:rsidRDefault="001A50AA" w:rsidP="00AF1816">
            <w:pPr>
              <w:spacing w:before="60" w:afterLines="60" w:after="144"/>
              <w:rPr>
                <w:rFonts w:ascii="Times New Roman" w:hAnsi="Times New Roman" w:cs="Times New Roman"/>
              </w:rPr>
            </w:pPr>
            <w:r>
              <w:rPr>
                <w:rFonts w:ascii="Times New Roman" w:hAnsi="Times New Roman" w:cs="Times New Roman"/>
              </w:rPr>
              <w:lastRenderedPageBreak/>
              <w:t>0202300302.</w:t>
            </w:r>
            <w:r w:rsidRPr="00E37518">
              <w:rPr>
                <w:rFonts w:ascii="Times New Roman" w:hAnsi="Times New Roman" w:cs="Times New Roman"/>
              </w:rPr>
              <w:t>5</w:t>
            </w:r>
          </w:p>
        </w:tc>
        <w:tc>
          <w:tcPr>
            <w:tcW w:w="4548" w:type="dxa"/>
            <w:shd w:val="clear" w:color="auto" w:fill="auto"/>
            <w:tcMar>
              <w:left w:w="108" w:type="dxa"/>
            </w:tcMar>
          </w:tcPr>
          <w:p w14:paraId="5D2D77E8" w14:textId="77777777" w:rsidR="001A50AA" w:rsidRPr="00FE3665" w:rsidRDefault="001A50AA" w:rsidP="00AF1816">
            <w:pPr>
              <w:shd w:val="clear" w:color="auto" w:fill="FDFDFD"/>
              <w:spacing w:before="60" w:afterLines="60" w:after="144"/>
              <w:rPr>
                <w:rFonts w:ascii="Times New Roman" w:eastAsiaTheme="minorHAnsi" w:hAnsi="Times New Roman" w:cs="Times New Roman"/>
              </w:rPr>
            </w:pPr>
            <w:r w:rsidRPr="00FE3665">
              <w:rPr>
                <w:rFonts w:ascii="Times New Roman" w:hAnsi="Times New Roman" w:cs="Times New Roman"/>
              </w:rPr>
              <w:t xml:space="preserve">Developing </w:t>
            </w:r>
            <w:r>
              <w:rPr>
                <w:rFonts w:ascii="Times New Roman" w:hAnsi="Times New Roman" w:cs="Times New Roman"/>
              </w:rPr>
              <w:t>I</w:t>
            </w:r>
            <w:r w:rsidRPr="00FE3665">
              <w:rPr>
                <w:rFonts w:ascii="Times New Roman" w:hAnsi="Times New Roman" w:cs="Times New Roman"/>
              </w:rPr>
              <w:t>ndividual</w:t>
            </w:r>
            <w:r>
              <w:rPr>
                <w:rFonts w:ascii="Times New Roman" w:hAnsi="Times New Roman" w:cs="Times New Roman"/>
              </w:rPr>
              <w:t xml:space="preserve"> and </w:t>
            </w:r>
            <w:r w:rsidRPr="00FE3665">
              <w:rPr>
                <w:rFonts w:ascii="Times New Roman" w:hAnsi="Times New Roman" w:cs="Times New Roman"/>
              </w:rPr>
              <w:t>Interpersonal</w:t>
            </w:r>
            <w:r>
              <w:rPr>
                <w:rFonts w:ascii="Times New Roman" w:hAnsi="Times New Roman" w:cs="Times New Roman"/>
              </w:rPr>
              <w:t xml:space="preserve"> competences</w:t>
            </w:r>
            <w:r w:rsidRPr="00FE3665">
              <w:rPr>
                <w:rFonts w:ascii="Times New Roman" w:hAnsi="Times New Roman" w:cs="Times New Roman"/>
              </w:rPr>
              <w:t xml:space="preserve"> for effective people management </w:t>
            </w:r>
          </w:p>
        </w:tc>
        <w:tc>
          <w:tcPr>
            <w:tcW w:w="1890" w:type="dxa"/>
            <w:shd w:val="clear" w:color="auto" w:fill="auto"/>
            <w:tcMar>
              <w:left w:w="108" w:type="dxa"/>
            </w:tcMar>
          </w:tcPr>
          <w:p w14:paraId="345DEEC7" w14:textId="77777777" w:rsidR="001A50AA" w:rsidRPr="00E37518" w:rsidRDefault="001A50AA" w:rsidP="00AF1816">
            <w:pPr>
              <w:rPr>
                <w:rFonts w:ascii="Times New Roman" w:eastAsiaTheme="minorHAnsi" w:hAnsi="Times New Roman" w:cs="Times New Roman"/>
              </w:rPr>
            </w:pPr>
            <w:r>
              <w:rPr>
                <w:rFonts w:ascii="Times New Roman" w:eastAsiaTheme="minorHAnsi" w:hAnsi="Times New Roman" w:cs="Times New Roman"/>
              </w:rPr>
              <w:t>L6– Creating</w:t>
            </w:r>
          </w:p>
        </w:tc>
        <w:tc>
          <w:tcPr>
            <w:tcW w:w="1285" w:type="dxa"/>
          </w:tcPr>
          <w:p w14:paraId="129E0690" w14:textId="77777777" w:rsidR="001A50AA" w:rsidRDefault="001A50AA" w:rsidP="00AF1816">
            <w:pPr>
              <w:rPr>
                <w:rFonts w:ascii="Times New Roman" w:eastAsiaTheme="minorHAnsi" w:hAnsi="Times New Roman" w:cs="Times New Roman"/>
              </w:rPr>
            </w:pPr>
          </w:p>
        </w:tc>
      </w:tr>
      <w:tr w:rsidR="001A50AA" w:rsidRPr="00E37518" w14:paraId="5ED5C4E0" w14:textId="77777777" w:rsidTr="00AF1816">
        <w:tc>
          <w:tcPr>
            <w:tcW w:w="1596" w:type="dxa"/>
            <w:shd w:val="clear" w:color="auto" w:fill="auto"/>
            <w:tcMar>
              <w:left w:w="108" w:type="dxa"/>
            </w:tcMar>
          </w:tcPr>
          <w:p w14:paraId="4F563BCE" w14:textId="77777777" w:rsidR="001A50AA" w:rsidRPr="00E37518" w:rsidRDefault="001A50AA" w:rsidP="00AF1816">
            <w:pPr>
              <w:spacing w:before="60" w:afterLines="60" w:after="144"/>
              <w:rPr>
                <w:rFonts w:ascii="Times New Roman" w:hAnsi="Times New Roman" w:cs="Times New Roman"/>
              </w:rPr>
            </w:pPr>
            <w:r>
              <w:rPr>
                <w:rFonts w:ascii="Times New Roman" w:hAnsi="Times New Roman" w:cs="Times New Roman"/>
              </w:rPr>
              <w:t>0202300302.</w:t>
            </w:r>
            <w:r w:rsidRPr="00E37518">
              <w:rPr>
                <w:rFonts w:ascii="Times New Roman" w:hAnsi="Times New Roman" w:cs="Times New Roman"/>
              </w:rPr>
              <w:t>6</w:t>
            </w:r>
          </w:p>
        </w:tc>
        <w:tc>
          <w:tcPr>
            <w:tcW w:w="4548" w:type="dxa"/>
            <w:shd w:val="clear" w:color="auto" w:fill="auto"/>
            <w:tcMar>
              <w:left w:w="108" w:type="dxa"/>
            </w:tcMar>
          </w:tcPr>
          <w:p w14:paraId="3A412BA6" w14:textId="77777777" w:rsidR="001A50AA" w:rsidRPr="00FE3665" w:rsidRDefault="001A50AA" w:rsidP="00AF1816">
            <w:pPr>
              <w:shd w:val="clear" w:color="auto" w:fill="FDFDFD"/>
              <w:spacing w:before="60" w:afterLines="60" w:after="144"/>
              <w:rPr>
                <w:rStyle w:val="Strong"/>
                <w:rFonts w:ascii="Times New Roman" w:hAnsi="Times New Roman" w:cs="Times New Roman"/>
                <w:b w:val="0"/>
                <w:bCs w:val="0"/>
              </w:rPr>
            </w:pPr>
            <w:r>
              <w:rPr>
                <w:rFonts w:ascii="Times New Roman" w:hAnsi="Times New Roman" w:cs="Times New Roman"/>
              </w:rPr>
              <w:t>Investigating g</w:t>
            </w:r>
            <w:r w:rsidRPr="00FE3665">
              <w:rPr>
                <w:rFonts w:ascii="Times New Roman" w:hAnsi="Times New Roman" w:cs="Times New Roman"/>
              </w:rPr>
              <w:t xml:space="preserve">roup </w:t>
            </w:r>
            <w:proofErr w:type="spellStart"/>
            <w:r w:rsidRPr="00FE3665">
              <w:rPr>
                <w:rFonts w:ascii="Times New Roman" w:hAnsi="Times New Roman" w:cs="Times New Roman"/>
              </w:rPr>
              <w:t>behaviour</w:t>
            </w:r>
            <w:proofErr w:type="spellEnd"/>
            <w:r w:rsidRPr="00FE3665">
              <w:rPr>
                <w:rFonts w:ascii="Times New Roman" w:hAnsi="Times New Roman" w:cs="Times New Roman"/>
              </w:rPr>
              <w:t xml:space="preserve"> </w:t>
            </w:r>
            <w:r>
              <w:rPr>
                <w:rFonts w:ascii="Times New Roman" w:hAnsi="Times New Roman" w:cs="Times New Roman"/>
              </w:rPr>
              <w:t xml:space="preserve">and </w:t>
            </w:r>
            <w:r w:rsidRPr="00FE3665">
              <w:rPr>
                <w:rStyle w:val="Strong"/>
                <w:rFonts w:ascii="Times New Roman" w:hAnsi="Times New Roman" w:cs="Times New Roman"/>
              </w:rPr>
              <w:t xml:space="preserve">organizational </w:t>
            </w:r>
            <w:r>
              <w:rPr>
                <w:rStyle w:val="Strong"/>
                <w:rFonts w:ascii="Times New Roman" w:hAnsi="Times New Roman" w:cs="Times New Roman"/>
              </w:rPr>
              <w:t xml:space="preserve">dynamics for </w:t>
            </w:r>
            <w:r w:rsidRPr="00FE3665">
              <w:rPr>
                <w:rFonts w:ascii="Times New Roman" w:hAnsi="Times New Roman" w:cs="Times New Roman"/>
              </w:rPr>
              <w:t>organizational effectiveness</w:t>
            </w:r>
          </w:p>
        </w:tc>
        <w:tc>
          <w:tcPr>
            <w:tcW w:w="1890" w:type="dxa"/>
            <w:shd w:val="clear" w:color="auto" w:fill="auto"/>
            <w:tcMar>
              <w:left w:w="108" w:type="dxa"/>
            </w:tcMar>
          </w:tcPr>
          <w:p w14:paraId="713442AA" w14:textId="77777777" w:rsidR="001A50AA" w:rsidRPr="00E37518" w:rsidRDefault="001A50AA" w:rsidP="00AF1816">
            <w:pPr>
              <w:rPr>
                <w:rFonts w:ascii="Times New Roman" w:eastAsiaTheme="minorHAnsi" w:hAnsi="Times New Roman" w:cs="Times New Roman"/>
              </w:rPr>
            </w:pPr>
            <w:r>
              <w:rPr>
                <w:rFonts w:ascii="Times New Roman" w:eastAsiaTheme="minorHAnsi" w:hAnsi="Times New Roman" w:cs="Times New Roman"/>
              </w:rPr>
              <w:t xml:space="preserve">L5 – </w:t>
            </w:r>
            <w:r w:rsidRPr="00E37518">
              <w:rPr>
                <w:rFonts w:ascii="Times New Roman" w:eastAsiaTheme="minorHAnsi" w:hAnsi="Times New Roman" w:cs="Times New Roman"/>
              </w:rPr>
              <w:t>Evaluating</w:t>
            </w:r>
          </w:p>
        </w:tc>
        <w:tc>
          <w:tcPr>
            <w:tcW w:w="1285" w:type="dxa"/>
          </w:tcPr>
          <w:p w14:paraId="7CEE58E8" w14:textId="77777777" w:rsidR="001A50AA" w:rsidRDefault="001A50AA" w:rsidP="00AF1816">
            <w:pPr>
              <w:rPr>
                <w:rFonts w:ascii="Times New Roman" w:eastAsiaTheme="minorHAnsi" w:hAnsi="Times New Roman" w:cs="Times New Roman"/>
              </w:rPr>
            </w:pPr>
          </w:p>
        </w:tc>
      </w:tr>
      <w:bookmarkEnd w:id="1"/>
      <w:bookmarkEnd w:id="2"/>
    </w:tbl>
    <w:p w14:paraId="49EEA44F" w14:textId="77777777" w:rsidR="001A50AA" w:rsidRPr="00E37518" w:rsidRDefault="001A50AA" w:rsidP="001A50AA">
      <w:pPr>
        <w:rPr>
          <w:rFonts w:ascii="Times New Roman" w:hAnsi="Times New Roman" w:cs="Times New Roman"/>
          <w:b/>
          <w:lang w:val="en-GB"/>
        </w:rPr>
      </w:pPr>
    </w:p>
    <w:p w14:paraId="632249DB" w14:textId="77777777" w:rsidR="001A50AA" w:rsidRPr="00E37518" w:rsidRDefault="001A50AA" w:rsidP="001A50AA">
      <w:pPr>
        <w:ind w:firstLine="360"/>
        <w:rPr>
          <w:rFonts w:ascii="Times New Roman" w:hAnsi="Times New Roman" w:cs="Times New Roman"/>
          <w:b/>
          <w:lang w:val="en-GB"/>
        </w:rPr>
      </w:pPr>
    </w:p>
    <w:p w14:paraId="35784AA0" w14:textId="77777777" w:rsidR="001A50AA" w:rsidRPr="00E37518" w:rsidRDefault="001A50AA" w:rsidP="001A50AA">
      <w:pPr>
        <w:spacing w:line="360" w:lineRule="auto"/>
        <w:rPr>
          <w:rFonts w:ascii="Times New Roman" w:hAnsi="Times New Roman" w:cs="Times New Roman"/>
          <w:b/>
          <w:bCs/>
        </w:rPr>
      </w:pPr>
      <w:r w:rsidRPr="00E37518">
        <w:rPr>
          <w:rFonts w:ascii="Times New Roman" w:hAnsi="Times New Roman" w:cs="Times New Roman"/>
          <w:b/>
          <w:bCs/>
        </w:rPr>
        <w:t>Mapping COs with POs</w:t>
      </w:r>
    </w:p>
    <w:p w14:paraId="62D39D76" w14:textId="77777777" w:rsidR="001A50AA" w:rsidRPr="00E37518" w:rsidRDefault="001A50AA" w:rsidP="001A50AA">
      <w:pPr>
        <w:spacing w:line="360" w:lineRule="auto"/>
        <w:rPr>
          <w:rFonts w:ascii="Times New Roman" w:hAnsi="Times New Roman" w:cs="Times New Roman"/>
          <w:bCs/>
        </w:rPr>
      </w:pPr>
      <w:r w:rsidRPr="00E37518">
        <w:rPr>
          <w:rFonts w:ascii="Times New Roman" w:hAnsi="Times New Roman" w:cs="Times New Roman"/>
          <w:b/>
          <w:bCs/>
        </w:rPr>
        <w:t xml:space="preserve">          </w:t>
      </w:r>
      <w:r w:rsidRPr="00E37518">
        <w:rPr>
          <w:rFonts w:ascii="Times New Roman" w:hAnsi="Times New Roman" w:cs="Times New Roman"/>
          <w:b/>
          <w:bCs/>
          <w:u w:val="single"/>
        </w:rPr>
        <w:t>Scale</w:t>
      </w:r>
      <w:r w:rsidRPr="00E37518">
        <w:rPr>
          <w:rFonts w:ascii="Times New Roman" w:hAnsi="Times New Roman" w:cs="Times New Roman"/>
          <w:bCs/>
        </w:rPr>
        <w:t xml:space="preserve"> 1- low </w:t>
      </w:r>
      <w:proofErr w:type="gramStart"/>
      <w:r w:rsidRPr="00E37518">
        <w:rPr>
          <w:rFonts w:ascii="Times New Roman" w:hAnsi="Times New Roman" w:cs="Times New Roman"/>
          <w:bCs/>
        </w:rPr>
        <w:t>alignment,  2</w:t>
      </w:r>
      <w:proofErr w:type="gramEnd"/>
      <w:r w:rsidRPr="00E37518">
        <w:rPr>
          <w:rFonts w:ascii="Times New Roman" w:hAnsi="Times New Roman" w:cs="Times New Roman"/>
          <w:bCs/>
        </w:rPr>
        <w:t>- Moderate alignment, 3 – high alignment, - – No alignment</w:t>
      </w:r>
    </w:p>
    <w:p w14:paraId="6B4CA0B1" w14:textId="77777777" w:rsidR="001A50AA" w:rsidRPr="00E37518" w:rsidRDefault="001A50AA" w:rsidP="001A50AA">
      <w:pPr>
        <w:spacing w:line="360" w:lineRule="auto"/>
        <w:rPr>
          <w:rFonts w:ascii="Times New Roman" w:hAnsi="Times New Roman" w:cs="Times New Roman"/>
          <w:b/>
          <w:bCs/>
        </w:rPr>
      </w:pPr>
    </w:p>
    <w:tbl>
      <w:tblPr>
        <w:tblStyle w:val="TableGrid"/>
        <w:tblW w:w="9313" w:type="dxa"/>
        <w:tblInd w:w="605" w:type="dxa"/>
        <w:tblLook w:val="04A0" w:firstRow="1" w:lastRow="0" w:firstColumn="1" w:lastColumn="0" w:noHBand="0" w:noVBand="1"/>
      </w:tblPr>
      <w:tblGrid>
        <w:gridCol w:w="1686"/>
        <w:gridCol w:w="1396"/>
        <w:gridCol w:w="1512"/>
        <w:gridCol w:w="1509"/>
        <w:gridCol w:w="1744"/>
        <w:gridCol w:w="1466"/>
      </w:tblGrid>
      <w:tr w:rsidR="001A50AA" w:rsidRPr="00E37518" w14:paraId="19CC6E91" w14:textId="77777777" w:rsidTr="00AF1816">
        <w:tc>
          <w:tcPr>
            <w:tcW w:w="1514" w:type="dxa"/>
            <w:shd w:val="clear" w:color="auto" w:fill="auto"/>
            <w:tcMar>
              <w:left w:w="108" w:type="dxa"/>
            </w:tcMar>
          </w:tcPr>
          <w:p w14:paraId="75BD848F" w14:textId="77777777" w:rsidR="001A50AA" w:rsidRPr="00E37518" w:rsidRDefault="001A50AA" w:rsidP="00AF1816">
            <w:pPr>
              <w:spacing w:line="360" w:lineRule="auto"/>
              <w:rPr>
                <w:rFonts w:ascii="Times New Roman" w:hAnsi="Times New Roman" w:cs="Times New Roman"/>
                <w:b/>
                <w:bCs/>
              </w:rPr>
            </w:pPr>
            <w:r w:rsidRPr="00E37518">
              <w:rPr>
                <w:rFonts w:ascii="Times New Roman" w:hAnsi="Times New Roman" w:cs="Times New Roman"/>
                <w:b/>
                <w:bCs/>
              </w:rPr>
              <w:t>COs / POs</w:t>
            </w:r>
          </w:p>
        </w:tc>
        <w:tc>
          <w:tcPr>
            <w:tcW w:w="1441" w:type="dxa"/>
            <w:shd w:val="clear" w:color="auto" w:fill="auto"/>
            <w:tcMar>
              <w:left w:w="108" w:type="dxa"/>
            </w:tcMar>
          </w:tcPr>
          <w:p w14:paraId="02934F46" w14:textId="77777777" w:rsidR="001A50AA" w:rsidRPr="00E37518" w:rsidRDefault="001A50AA" w:rsidP="00AF1816">
            <w:pPr>
              <w:spacing w:line="360" w:lineRule="auto"/>
              <w:jc w:val="center"/>
              <w:rPr>
                <w:rFonts w:ascii="Times New Roman" w:hAnsi="Times New Roman" w:cs="Times New Roman"/>
                <w:b/>
                <w:bCs/>
              </w:rPr>
            </w:pPr>
            <w:r w:rsidRPr="00E37518">
              <w:rPr>
                <w:rFonts w:ascii="Times New Roman" w:hAnsi="Times New Roman" w:cs="Times New Roman"/>
                <w:b/>
                <w:bCs/>
              </w:rPr>
              <w:t>PO  1</w:t>
            </w:r>
          </w:p>
        </w:tc>
        <w:tc>
          <w:tcPr>
            <w:tcW w:w="1564" w:type="dxa"/>
            <w:shd w:val="clear" w:color="auto" w:fill="auto"/>
            <w:tcMar>
              <w:left w:w="108" w:type="dxa"/>
            </w:tcMar>
          </w:tcPr>
          <w:p w14:paraId="6854E481" w14:textId="77777777" w:rsidR="001A50AA" w:rsidRPr="00E37518" w:rsidRDefault="001A50AA" w:rsidP="00AF1816">
            <w:pPr>
              <w:spacing w:line="360" w:lineRule="auto"/>
              <w:jc w:val="center"/>
              <w:rPr>
                <w:rFonts w:ascii="Times New Roman" w:hAnsi="Times New Roman" w:cs="Times New Roman"/>
                <w:b/>
                <w:bCs/>
              </w:rPr>
            </w:pPr>
            <w:r w:rsidRPr="00E37518">
              <w:rPr>
                <w:rFonts w:ascii="Times New Roman" w:hAnsi="Times New Roman" w:cs="Times New Roman"/>
                <w:b/>
                <w:bCs/>
              </w:rPr>
              <w:t>PO  2</w:t>
            </w:r>
          </w:p>
        </w:tc>
        <w:tc>
          <w:tcPr>
            <w:tcW w:w="1566" w:type="dxa"/>
            <w:shd w:val="clear" w:color="auto" w:fill="auto"/>
            <w:tcMar>
              <w:left w:w="108" w:type="dxa"/>
            </w:tcMar>
          </w:tcPr>
          <w:p w14:paraId="1BCF0BEC" w14:textId="77777777" w:rsidR="001A50AA" w:rsidRPr="00E37518" w:rsidRDefault="001A50AA" w:rsidP="00AF1816">
            <w:pPr>
              <w:spacing w:line="360" w:lineRule="auto"/>
              <w:jc w:val="center"/>
              <w:rPr>
                <w:rFonts w:ascii="Times New Roman" w:hAnsi="Times New Roman" w:cs="Times New Roman"/>
                <w:b/>
                <w:bCs/>
              </w:rPr>
            </w:pPr>
            <w:r w:rsidRPr="00E37518">
              <w:rPr>
                <w:rFonts w:ascii="Times New Roman" w:hAnsi="Times New Roman" w:cs="Times New Roman"/>
                <w:b/>
                <w:bCs/>
              </w:rPr>
              <w:t>PO  3</w:t>
            </w:r>
          </w:p>
        </w:tc>
        <w:tc>
          <w:tcPr>
            <w:tcW w:w="1815" w:type="dxa"/>
            <w:shd w:val="clear" w:color="auto" w:fill="auto"/>
            <w:tcMar>
              <w:left w:w="108" w:type="dxa"/>
            </w:tcMar>
          </w:tcPr>
          <w:p w14:paraId="71092C28" w14:textId="77777777" w:rsidR="001A50AA" w:rsidRPr="00E37518" w:rsidRDefault="001A50AA" w:rsidP="00AF1816">
            <w:pPr>
              <w:spacing w:line="360" w:lineRule="auto"/>
              <w:jc w:val="center"/>
              <w:rPr>
                <w:rFonts w:ascii="Times New Roman" w:hAnsi="Times New Roman" w:cs="Times New Roman"/>
                <w:b/>
                <w:bCs/>
              </w:rPr>
            </w:pPr>
            <w:r w:rsidRPr="00E37518">
              <w:rPr>
                <w:rFonts w:ascii="Times New Roman" w:hAnsi="Times New Roman" w:cs="Times New Roman"/>
                <w:b/>
                <w:bCs/>
              </w:rPr>
              <w:t>PO  4</w:t>
            </w:r>
          </w:p>
        </w:tc>
        <w:tc>
          <w:tcPr>
            <w:tcW w:w="1413" w:type="dxa"/>
          </w:tcPr>
          <w:p w14:paraId="07EFE90E" w14:textId="77777777" w:rsidR="001A50AA" w:rsidRPr="00E37518" w:rsidRDefault="001A50AA" w:rsidP="00AF1816">
            <w:pPr>
              <w:spacing w:line="360" w:lineRule="auto"/>
              <w:ind w:right="796"/>
              <w:jc w:val="center"/>
              <w:rPr>
                <w:rFonts w:ascii="Times New Roman" w:hAnsi="Times New Roman" w:cs="Times New Roman"/>
                <w:b/>
                <w:bCs/>
              </w:rPr>
            </w:pPr>
            <w:r w:rsidRPr="00E37518">
              <w:rPr>
                <w:rFonts w:ascii="Times New Roman" w:hAnsi="Times New Roman" w:cs="Times New Roman"/>
                <w:b/>
                <w:bCs/>
              </w:rPr>
              <w:t>PO5</w:t>
            </w:r>
          </w:p>
        </w:tc>
      </w:tr>
      <w:tr w:rsidR="001A50AA" w:rsidRPr="00E37518" w14:paraId="2C4DE94C" w14:textId="77777777" w:rsidTr="00AF1816">
        <w:trPr>
          <w:trHeight w:val="427"/>
        </w:trPr>
        <w:tc>
          <w:tcPr>
            <w:tcW w:w="1514" w:type="dxa"/>
            <w:shd w:val="clear" w:color="auto" w:fill="auto"/>
            <w:tcMar>
              <w:left w:w="108" w:type="dxa"/>
            </w:tcMar>
          </w:tcPr>
          <w:p w14:paraId="52BA7828" w14:textId="77777777" w:rsidR="001A50AA" w:rsidRPr="00E37518" w:rsidRDefault="001A50AA" w:rsidP="00AF1816">
            <w:pPr>
              <w:pStyle w:val="ListParagraph"/>
              <w:spacing w:line="360" w:lineRule="auto"/>
              <w:ind w:left="90"/>
              <w:rPr>
                <w:rFonts w:ascii="Times New Roman" w:hAnsi="Times New Roman" w:cs="Times New Roman"/>
                <w:bCs/>
              </w:rPr>
            </w:pPr>
            <w:r>
              <w:rPr>
                <w:rFonts w:ascii="Times New Roman" w:hAnsi="Times New Roman" w:cs="Times New Roman"/>
              </w:rPr>
              <w:t>0202300302.</w:t>
            </w:r>
            <w:r w:rsidRPr="00E37518">
              <w:rPr>
                <w:rFonts w:ascii="Times New Roman" w:hAnsi="Times New Roman" w:cs="Times New Roman"/>
              </w:rPr>
              <w:t>1</w:t>
            </w:r>
          </w:p>
        </w:tc>
        <w:tc>
          <w:tcPr>
            <w:tcW w:w="1441" w:type="dxa"/>
            <w:shd w:val="clear" w:color="auto" w:fill="auto"/>
            <w:tcMar>
              <w:left w:w="108" w:type="dxa"/>
            </w:tcMar>
          </w:tcPr>
          <w:p w14:paraId="56A07B4F"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3</w:t>
            </w:r>
          </w:p>
        </w:tc>
        <w:tc>
          <w:tcPr>
            <w:tcW w:w="1564" w:type="dxa"/>
            <w:shd w:val="clear" w:color="auto" w:fill="auto"/>
            <w:tcMar>
              <w:left w:w="108" w:type="dxa"/>
            </w:tcMar>
          </w:tcPr>
          <w:p w14:paraId="65A76B4D"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2</w:t>
            </w:r>
          </w:p>
        </w:tc>
        <w:tc>
          <w:tcPr>
            <w:tcW w:w="1566" w:type="dxa"/>
            <w:shd w:val="clear" w:color="auto" w:fill="auto"/>
            <w:tcMar>
              <w:left w:w="108" w:type="dxa"/>
            </w:tcMar>
          </w:tcPr>
          <w:p w14:paraId="62CC4E80"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1</w:t>
            </w:r>
          </w:p>
        </w:tc>
        <w:tc>
          <w:tcPr>
            <w:tcW w:w="1815" w:type="dxa"/>
            <w:shd w:val="clear" w:color="auto" w:fill="auto"/>
            <w:tcMar>
              <w:left w:w="108" w:type="dxa"/>
            </w:tcMar>
          </w:tcPr>
          <w:p w14:paraId="52EC630F"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1</w:t>
            </w:r>
          </w:p>
        </w:tc>
        <w:tc>
          <w:tcPr>
            <w:tcW w:w="1413" w:type="dxa"/>
          </w:tcPr>
          <w:p w14:paraId="51A11921" w14:textId="77777777" w:rsidR="001A50AA" w:rsidRPr="00E37518" w:rsidRDefault="001A50AA" w:rsidP="00AF1816">
            <w:pPr>
              <w:spacing w:line="360" w:lineRule="auto"/>
              <w:ind w:right="796"/>
              <w:jc w:val="center"/>
              <w:rPr>
                <w:rFonts w:ascii="Times New Roman" w:hAnsi="Times New Roman" w:cs="Times New Roman"/>
                <w:bCs/>
              </w:rPr>
            </w:pPr>
            <w:r w:rsidRPr="00E37518">
              <w:rPr>
                <w:rFonts w:ascii="Times New Roman" w:hAnsi="Times New Roman" w:cs="Times New Roman"/>
                <w:bCs/>
              </w:rPr>
              <w:t>-</w:t>
            </w:r>
          </w:p>
        </w:tc>
      </w:tr>
      <w:tr w:rsidR="001A50AA" w:rsidRPr="00E37518" w14:paraId="04A33EFB" w14:textId="77777777" w:rsidTr="00AF1816">
        <w:tc>
          <w:tcPr>
            <w:tcW w:w="1514" w:type="dxa"/>
            <w:shd w:val="clear" w:color="auto" w:fill="auto"/>
            <w:tcMar>
              <w:left w:w="108" w:type="dxa"/>
            </w:tcMar>
          </w:tcPr>
          <w:p w14:paraId="43FBC813" w14:textId="77777777" w:rsidR="001A50AA" w:rsidRPr="00E37518" w:rsidRDefault="001A50AA" w:rsidP="00AF1816">
            <w:pPr>
              <w:pStyle w:val="ListParagraph"/>
              <w:spacing w:line="360" w:lineRule="auto"/>
              <w:ind w:left="90"/>
              <w:rPr>
                <w:rFonts w:ascii="Times New Roman" w:hAnsi="Times New Roman" w:cs="Times New Roman"/>
                <w:b/>
                <w:bCs/>
              </w:rPr>
            </w:pPr>
            <w:r>
              <w:rPr>
                <w:rFonts w:ascii="Times New Roman" w:hAnsi="Times New Roman" w:cs="Times New Roman"/>
              </w:rPr>
              <w:t>0202300302.</w:t>
            </w:r>
            <w:r w:rsidRPr="00E37518">
              <w:rPr>
                <w:rFonts w:ascii="Times New Roman" w:hAnsi="Times New Roman" w:cs="Times New Roman"/>
              </w:rPr>
              <w:t>2</w:t>
            </w:r>
          </w:p>
        </w:tc>
        <w:tc>
          <w:tcPr>
            <w:tcW w:w="1441" w:type="dxa"/>
            <w:shd w:val="clear" w:color="auto" w:fill="auto"/>
            <w:tcMar>
              <w:left w:w="108" w:type="dxa"/>
            </w:tcMar>
          </w:tcPr>
          <w:p w14:paraId="2D3754F9"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2</w:t>
            </w:r>
          </w:p>
        </w:tc>
        <w:tc>
          <w:tcPr>
            <w:tcW w:w="1564" w:type="dxa"/>
            <w:shd w:val="clear" w:color="auto" w:fill="auto"/>
            <w:tcMar>
              <w:left w:w="108" w:type="dxa"/>
            </w:tcMar>
          </w:tcPr>
          <w:p w14:paraId="3EC3A6A7"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3</w:t>
            </w:r>
          </w:p>
        </w:tc>
        <w:tc>
          <w:tcPr>
            <w:tcW w:w="1566" w:type="dxa"/>
            <w:shd w:val="clear" w:color="auto" w:fill="auto"/>
            <w:tcMar>
              <w:left w:w="108" w:type="dxa"/>
            </w:tcMar>
          </w:tcPr>
          <w:p w14:paraId="72DD3878"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2</w:t>
            </w:r>
          </w:p>
        </w:tc>
        <w:tc>
          <w:tcPr>
            <w:tcW w:w="1815" w:type="dxa"/>
            <w:shd w:val="clear" w:color="auto" w:fill="auto"/>
            <w:tcMar>
              <w:left w:w="108" w:type="dxa"/>
            </w:tcMar>
          </w:tcPr>
          <w:p w14:paraId="2BCC51B3"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1</w:t>
            </w:r>
          </w:p>
        </w:tc>
        <w:tc>
          <w:tcPr>
            <w:tcW w:w="1413" w:type="dxa"/>
          </w:tcPr>
          <w:p w14:paraId="58670E7A" w14:textId="77777777" w:rsidR="001A50AA" w:rsidRPr="00E37518" w:rsidRDefault="001A50AA" w:rsidP="00AF1816">
            <w:pPr>
              <w:spacing w:line="360" w:lineRule="auto"/>
              <w:ind w:right="796"/>
              <w:jc w:val="center"/>
              <w:rPr>
                <w:rFonts w:ascii="Times New Roman" w:hAnsi="Times New Roman" w:cs="Times New Roman"/>
                <w:bCs/>
              </w:rPr>
            </w:pPr>
            <w:r w:rsidRPr="00E37518">
              <w:rPr>
                <w:rFonts w:ascii="Times New Roman" w:hAnsi="Times New Roman" w:cs="Times New Roman"/>
                <w:bCs/>
              </w:rPr>
              <w:t>2</w:t>
            </w:r>
          </w:p>
        </w:tc>
      </w:tr>
      <w:tr w:rsidR="001A50AA" w:rsidRPr="00E37518" w14:paraId="6DBAE7C5" w14:textId="77777777" w:rsidTr="00AF1816">
        <w:tc>
          <w:tcPr>
            <w:tcW w:w="1514" w:type="dxa"/>
            <w:shd w:val="clear" w:color="auto" w:fill="auto"/>
            <w:tcMar>
              <w:left w:w="108" w:type="dxa"/>
            </w:tcMar>
          </w:tcPr>
          <w:p w14:paraId="05B3E2CD" w14:textId="77777777" w:rsidR="001A50AA" w:rsidRPr="00E37518" w:rsidRDefault="001A50AA" w:rsidP="00AF1816">
            <w:pPr>
              <w:pStyle w:val="ListParagraph"/>
              <w:spacing w:line="360" w:lineRule="auto"/>
              <w:ind w:left="90"/>
              <w:rPr>
                <w:rFonts w:ascii="Times New Roman" w:hAnsi="Times New Roman" w:cs="Times New Roman"/>
                <w:bCs/>
              </w:rPr>
            </w:pPr>
            <w:r>
              <w:rPr>
                <w:rFonts w:ascii="Times New Roman" w:hAnsi="Times New Roman" w:cs="Times New Roman"/>
              </w:rPr>
              <w:t>0202300302.</w:t>
            </w:r>
            <w:r w:rsidRPr="00E37518">
              <w:rPr>
                <w:rFonts w:ascii="Times New Roman" w:hAnsi="Times New Roman" w:cs="Times New Roman"/>
              </w:rPr>
              <w:t>3</w:t>
            </w:r>
          </w:p>
        </w:tc>
        <w:tc>
          <w:tcPr>
            <w:tcW w:w="1441" w:type="dxa"/>
            <w:shd w:val="clear" w:color="auto" w:fill="auto"/>
            <w:tcMar>
              <w:left w:w="108" w:type="dxa"/>
            </w:tcMar>
          </w:tcPr>
          <w:p w14:paraId="61108E1D"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2</w:t>
            </w:r>
          </w:p>
        </w:tc>
        <w:tc>
          <w:tcPr>
            <w:tcW w:w="1564" w:type="dxa"/>
            <w:shd w:val="clear" w:color="auto" w:fill="auto"/>
            <w:tcMar>
              <w:left w:w="108" w:type="dxa"/>
            </w:tcMar>
          </w:tcPr>
          <w:p w14:paraId="5328DEDA"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2</w:t>
            </w:r>
          </w:p>
        </w:tc>
        <w:tc>
          <w:tcPr>
            <w:tcW w:w="1566" w:type="dxa"/>
            <w:shd w:val="clear" w:color="auto" w:fill="auto"/>
            <w:tcMar>
              <w:left w:w="108" w:type="dxa"/>
            </w:tcMar>
          </w:tcPr>
          <w:p w14:paraId="61FA35BF"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3</w:t>
            </w:r>
          </w:p>
        </w:tc>
        <w:tc>
          <w:tcPr>
            <w:tcW w:w="1815" w:type="dxa"/>
            <w:shd w:val="clear" w:color="auto" w:fill="auto"/>
            <w:tcMar>
              <w:left w:w="108" w:type="dxa"/>
            </w:tcMar>
          </w:tcPr>
          <w:p w14:paraId="56ECD772"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1</w:t>
            </w:r>
          </w:p>
        </w:tc>
        <w:tc>
          <w:tcPr>
            <w:tcW w:w="1413" w:type="dxa"/>
          </w:tcPr>
          <w:p w14:paraId="5712224E" w14:textId="77777777" w:rsidR="001A50AA" w:rsidRPr="00E37518" w:rsidRDefault="001A50AA" w:rsidP="00AF1816">
            <w:pPr>
              <w:spacing w:line="360" w:lineRule="auto"/>
              <w:ind w:right="796"/>
              <w:jc w:val="center"/>
              <w:rPr>
                <w:rFonts w:ascii="Times New Roman" w:hAnsi="Times New Roman" w:cs="Times New Roman"/>
                <w:bCs/>
              </w:rPr>
            </w:pPr>
            <w:r w:rsidRPr="00E37518">
              <w:rPr>
                <w:rFonts w:ascii="Times New Roman" w:hAnsi="Times New Roman" w:cs="Times New Roman"/>
                <w:bCs/>
              </w:rPr>
              <w:t>3</w:t>
            </w:r>
          </w:p>
        </w:tc>
      </w:tr>
      <w:tr w:rsidR="001A50AA" w:rsidRPr="00E37518" w14:paraId="75EBBA37" w14:textId="77777777" w:rsidTr="00AF1816">
        <w:tc>
          <w:tcPr>
            <w:tcW w:w="1514" w:type="dxa"/>
            <w:shd w:val="clear" w:color="auto" w:fill="auto"/>
            <w:tcMar>
              <w:left w:w="108" w:type="dxa"/>
            </w:tcMar>
          </w:tcPr>
          <w:p w14:paraId="365A5DD0" w14:textId="77777777" w:rsidR="001A50AA" w:rsidRPr="00E37518" w:rsidRDefault="001A50AA" w:rsidP="00AF1816">
            <w:pPr>
              <w:pStyle w:val="ListParagraph"/>
              <w:spacing w:line="360" w:lineRule="auto"/>
              <w:ind w:left="90"/>
              <w:rPr>
                <w:rFonts w:ascii="Times New Roman" w:hAnsi="Times New Roman" w:cs="Times New Roman"/>
                <w:bCs/>
              </w:rPr>
            </w:pPr>
            <w:r>
              <w:rPr>
                <w:rFonts w:ascii="Times New Roman" w:hAnsi="Times New Roman" w:cs="Times New Roman"/>
              </w:rPr>
              <w:t>0202300302.</w:t>
            </w:r>
            <w:r w:rsidRPr="00E37518">
              <w:rPr>
                <w:rFonts w:ascii="Times New Roman" w:hAnsi="Times New Roman" w:cs="Times New Roman"/>
              </w:rPr>
              <w:t>4</w:t>
            </w:r>
          </w:p>
        </w:tc>
        <w:tc>
          <w:tcPr>
            <w:tcW w:w="1441" w:type="dxa"/>
            <w:shd w:val="clear" w:color="auto" w:fill="auto"/>
            <w:tcMar>
              <w:left w:w="108" w:type="dxa"/>
            </w:tcMar>
          </w:tcPr>
          <w:p w14:paraId="43CDC81C"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3</w:t>
            </w:r>
          </w:p>
        </w:tc>
        <w:tc>
          <w:tcPr>
            <w:tcW w:w="1564" w:type="dxa"/>
            <w:shd w:val="clear" w:color="auto" w:fill="auto"/>
            <w:tcMar>
              <w:left w:w="108" w:type="dxa"/>
            </w:tcMar>
          </w:tcPr>
          <w:p w14:paraId="4882A1F4"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3</w:t>
            </w:r>
          </w:p>
        </w:tc>
        <w:tc>
          <w:tcPr>
            <w:tcW w:w="1566" w:type="dxa"/>
            <w:shd w:val="clear" w:color="auto" w:fill="auto"/>
            <w:tcMar>
              <w:left w:w="108" w:type="dxa"/>
            </w:tcMar>
          </w:tcPr>
          <w:p w14:paraId="568BE7EE"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2</w:t>
            </w:r>
          </w:p>
        </w:tc>
        <w:tc>
          <w:tcPr>
            <w:tcW w:w="1815" w:type="dxa"/>
            <w:shd w:val="clear" w:color="auto" w:fill="auto"/>
            <w:tcMar>
              <w:left w:w="108" w:type="dxa"/>
            </w:tcMar>
          </w:tcPr>
          <w:p w14:paraId="504D6A94"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2</w:t>
            </w:r>
          </w:p>
        </w:tc>
        <w:tc>
          <w:tcPr>
            <w:tcW w:w="1413" w:type="dxa"/>
          </w:tcPr>
          <w:p w14:paraId="44FE96CB" w14:textId="77777777" w:rsidR="001A50AA" w:rsidRPr="00E37518" w:rsidRDefault="001A50AA" w:rsidP="00AF1816">
            <w:pPr>
              <w:spacing w:line="360" w:lineRule="auto"/>
              <w:ind w:right="796"/>
              <w:jc w:val="center"/>
              <w:rPr>
                <w:rFonts w:ascii="Times New Roman" w:hAnsi="Times New Roman" w:cs="Times New Roman"/>
                <w:bCs/>
              </w:rPr>
            </w:pPr>
            <w:r w:rsidRPr="00E37518">
              <w:rPr>
                <w:rFonts w:ascii="Times New Roman" w:hAnsi="Times New Roman" w:cs="Times New Roman"/>
                <w:bCs/>
              </w:rPr>
              <w:t>3</w:t>
            </w:r>
          </w:p>
        </w:tc>
      </w:tr>
      <w:tr w:rsidR="001A50AA" w:rsidRPr="00E37518" w14:paraId="3294E7B1" w14:textId="77777777" w:rsidTr="00AF1816">
        <w:tc>
          <w:tcPr>
            <w:tcW w:w="1514" w:type="dxa"/>
            <w:shd w:val="clear" w:color="auto" w:fill="auto"/>
            <w:tcMar>
              <w:left w:w="108" w:type="dxa"/>
            </w:tcMar>
          </w:tcPr>
          <w:p w14:paraId="6F53D354" w14:textId="77777777" w:rsidR="001A50AA" w:rsidRPr="00E37518" w:rsidRDefault="001A50AA" w:rsidP="00AF1816">
            <w:pPr>
              <w:pStyle w:val="ListParagraph"/>
              <w:spacing w:line="360" w:lineRule="auto"/>
              <w:ind w:left="90"/>
              <w:rPr>
                <w:rFonts w:ascii="Times New Roman" w:hAnsi="Times New Roman" w:cs="Times New Roman"/>
                <w:bCs/>
              </w:rPr>
            </w:pPr>
            <w:r>
              <w:rPr>
                <w:rFonts w:ascii="Times New Roman" w:hAnsi="Times New Roman" w:cs="Times New Roman"/>
              </w:rPr>
              <w:t>0202300302.</w:t>
            </w:r>
            <w:r w:rsidRPr="00E37518">
              <w:rPr>
                <w:rFonts w:ascii="Times New Roman" w:hAnsi="Times New Roman" w:cs="Times New Roman"/>
              </w:rPr>
              <w:t>5</w:t>
            </w:r>
          </w:p>
        </w:tc>
        <w:tc>
          <w:tcPr>
            <w:tcW w:w="1441" w:type="dxa"/>
            <w:shd w:val="clear" w:color="auto" w:fill="auto"/>
            <w:tcMar>
              <w:left w:w="108" w:type="dxa"/>
            </w:tcMar>
          </w:tcPr>
          <w:p w14:paraId="7DDF2763"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2</w:t>
            </w:r>
          </w:p>
        </w:tc>
        <w:tc>
          <w:tcPr>
            <w:tcW w:w="1564" w:type="dxa"/>
            <w:shd w:val="clear" w:color="auto" w:fill="auto"/>
            <w:tcMar>
              <w:left w:w="108" w:type="dxa"/>
            </w:tcMar>
          </w:tcPr>
          <w:p w14:paraId="74F6F420"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3</w:t>
            </w:r>
          </w:p>
        </w:tc>
        <w:tc>
          <w:tcPr>
            <w:tcW w:w="1566" w:type="dxa"/>
            <w:shd w:val="clear" w:color="auto" w:fill="auto"/>
            <w:tcMar>
              <w:left w:w="108" w:type="dxa"/>
            </w:tcMar>
          </w:tcPr>
          <w:p w14:paraId="410076DF"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2</w:t>
            </w:r>
          </w:p>
        </w:tc>
        <w:tc>
          <w:tcPr>
            <w:tcW w:w="1815" w:type="dxa"/>
            <w:shd w:val="clear" w:color="auto" w:fill="auto"/>
            <w:tcMar>
              <w:left w:w="108" w:type="dxa"/>
            </w:tcMar>
          </w:tcPr>
          <w:p w14:paraId="49DD1D9B"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w:t>
            </w:r>
          </w:p>
        </w:tc>
        <w:tc>
          <w:tcPr>
            <w:tcW w:w="1413" w:type="dxa"/>
          </w:tcPr>
          <w:p w14:paraId="42C59FEC" w14:textId="77777777" w:rsidR="001A50AA" w:rsidRPr="00E37518" w:rsidRDefault="001A50AA" w:rsidP="00AF1816">
            <w:pPr>
              <w:spacing w:line="360" w:lineRule="auto"/>
              <w:ind w:right="796"/>
              <w:jc w:val="center"/>
              <w:rPr>
                <w:rFonts w:ascii="Times New Roman" w:hAnsi="Times New Roman" w:cs="Times New Roman"/>
                <w:bCs/>
              </w:rPr>
            </w:pPr>
            <w:r w:rsidRPr="00E37518">
              <w:rPr>
                <w:rFonts w:ascii="Times New Roman" w:hAnsi="Times New Roman" w:cs="Times New Roman"/>
                <w:bCs/>
              </w:rPr>
              <w:t>2</w:t>
            </w:r>
          </w:p>
        </w:tc>
      </w:tr>
      <w:tr w:rsidR="001A50AA" w:rsidRPr="00E37518" w14:paraId="6A8DDFEA" w14:textId="77777777" w:rsidTr="00AF1816">
        <w:trPr>
          <w:trHeight w:val="368"/>
        </w:trPr>
        <w:tc>
          <w:tcPr>
            <w:tcW w:w="1514" w:type="dxa"/>
            <w:shd w:val="clear" w:color="auto" w:fill="auto"/>
            <w:tcMar>
              <w:left w:w="108" w:type="dxa"/>
            </w:tcMar>
          </w:tcPr>
          <w:p w14:paraId="15894BAB" w14:textId="77777777" w:rsidR="001A50AA" w:rsidRPr="00E37518" w:rsidRDefault="001A50AA" w:rsidP="00AF1816">
            <w:pPr>
              <w:pStyle w:val="ListParagraph"/>
              <w:spacing w:line="360" w:lineRule="auto"/>
              <w:ind w:left="90"/>
              <w:rPr>
                <w:rFonts w:ascii="Times New Roman" w:hAnsi="Times New Roman" w:cs="Times New Roman"/>
                <w:bCs/>
              </w:rPr>
            </w:pPr>
            <w:r>
              <w:rPr>
                <w:rFonts w:ascii="Times New Roman" w:hAnsi="Times New Roman" w:cs="Times New Roman"/>
              </w:rPr>
              <w:t>0202300302.</w:t>
            </w:r>
            <w:r w:rsidRPr="00E37518">
              <w:rPr>
                <w:rFonts w:ascii="Times New Roman" w:hAnsi="Times New Roman" w:cs="Times New Roman"/>
              </w:rPr>
              <w:t>6</w:t>
            </w:r>
          </w:p>
        </w:tc>
        <w:tc>
          <w:tcPr>
            <w:tcW w:w="1441" w:type="dxa"/>
            <w:shd w:val="clear" w:color="auto" w:fill="auto"/>
            <w:tcMar>
              <w:left w:w="108" w:type="dxa"/>
            </w:tcMar>
          </w:tcPr>
          <w:p w14:paraId="4F2894D8"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2</w:t>
            </w:r>
          </w:p>
        </w:tc>
        <w:tc>
          <w:tcPr>
            <w:tcW w:w="1564" w:type="dxa"/>
            <w:shd w:val="clear" w:color="auto" w:fill="auto"/>
            <w:tcMar>
              <w:left w:w="108" w:type="dxa"/>
            </w:tcMar>
          </w:tcPr>
          <w:p w14:paraId="62E3055F"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3</w:t>
            </w:r>
          </w:p>
        </w:tc>
        <w:tc>
          <w:tcPr>
            <w:tcW w:w="1566" w:type="dxa"/>
            <w:shd w:val="clear" w:color="auto" w:fill="auto"/>
            <w:tcMar>
              <w:left w:w="108" w:type="dxa"/>
            </w:tcMar>
          </w:tcPr>
          <w:p w14:paraId="3A5204B9"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2</w:t>
            </w:r>
          </w:p>
        </w:tc>
        <w:tc>
          <w:tcPr>
            <w:tcW w:w="1815" w:type="dxa"/>
            <w:shd w:val="clear" w:color="auto" w:fill="auto"/>
            <w:tcMar>
              <w:left w:w="108" w:type="dxa"/>
            </w:tcMar>
          </w:tcPr>
          <w:p w14:paraId="778C06AB"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2</w:t>
            </w:r>
          </w:p>
        </w:tc>
        <w:tc>
          <w:tcPr>
            <w:tcW w:w="1413" w:type="dxa"/>
          </w:tcPr>
          <w:p w14:paraId="51E8C9AD" w14:textId="77777777" w:rsidR="001A50AA" w:rsidRPr="00E37518" w:rsidRDefault="001A50AA" w:rsidP="00AF1816">
            <w:pPr>
              <w:spacing w:line="360" w:lineRule="auto"/>
              <w:ind w:right="796"/>
              <w:jc w:val="center"/>
              <w:rPr>
                <w:rFonts w:ascii="Times New Roman" w:hAnsi="Times New Roman" w:cs="Times New Roman"/>
                <w:bCs/>
              </w:rPr>
            </w:pPr>
            <w:r w:rsidRPr="00E37518">
              <w:rPr>
                <w:rFonts w:ascii="Times New Roman" w:hAnsi="Times New Roman" w:cs="Times New Roman"/>
                <w:bCs/>
              </w:rPr>
              <w:t>3</w:t>
            </w:r>
          </w:p>
        </w:tc>
      </w:tr>
      <w:tr w:rsidR="001A50AA" w:rsidRPr="00E37518" w14:paraId="0BF59416" w14:textId="77777777" w:rsidTr="00AF1816">
        <w:trPr>
          <w:trHeight w:val="368"/>
        </w:trPr>
        <w:tc>
          <w:tcPr>
            <w:tcW w:w="1514" w:type="dxa"/>
            <w:shd w:val="clear" w:color="auto" w:fill="auto"/>
            <w:tcMar>
              <w:left w:w="108" w:type="dxa"/>
            </w:tcMar>
          </w:tcPr>
          <w:p w14:paraId="5FD40DB1" w14:textId="77777777" w:rsidR="001A50AA" w:rsidRPr="00E37518" w:rsidRDefault="001A50AA" w:rsidP="00AF1816">
            <w:pPr>
              <w:pStyle w:val="ListParagraph"/>
              <w:spacing w:line="360" w:lineRule="auto"/>
              <w:ind w:left="90"/>
              <w:rPr>
                <w:rFonts w:ascii="Times New Roman" w:hAnsi="Times New Roman" w:cs="Times New Roman"/>
                <w:b/>
                <w:bCs/>
              </w:rPr>
            </w:pPr>
            <w:r w:rsidRPr="00E37518">
              <w:rPr>
                <w:rFonts w:ascii="Times New Roman" w:hAnsi="Times New Roman" w:cs="Times New Roman"/>
                <w:b/>
                <w:bCs/>
              </w:rPr>
              <w:t>CO</w:t>
            </w:r>
          </w:p>
        </w:tc>
        <w:tc>
          <w:tcPr>
            <w:tcW w:w="1441" w:type="dxa"/>
            <w:shd w:val="clear" w:color="auto" w:fill="auto"/>
            <w:tcMar>
              <w:left w:w="108" w:type="dxa"/>
            </w:tcMar>
          </w:tcPr>
          <w:p w14:paraId="651E188A"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2.33</w:t>
            </w:r>
          </w:p>
        </w:tc>
        <w:tc>
          <w:tcPr>
            <w:tcW w:w="1564" w:type="dxa"/>
            <w:shd w:val="clear" w:color="auto" w:fill="auto"/>
            <w:tcMar>
              <w:left w:w="108" w:type="dxa"/>
            </w:tcMar>
          </w:tcPr>
          <w:p w14:paraId="4EA04CC9"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2.66</w:t>
            </w:r>
          </w:p>
        </w:tc>
        <w:tc>
          <w:tcPr>
            <w:tcW w:w="1566" w:type="dxa"/>
            <w:shd w:val="clear" w:color="auto" w:fill="auto"/>
            <w:tcMar>
              <w:left w:w="108" w:type="dxa"/>
            </w:tcMar>
          </w:tcPr>
          <w:p w14:paraId="76AE8F03"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2</w:t>
            </w:r>
          </w:p>
        </w:tc>
        <w:tc>
          <w:tcPr>
            <w:tcW w:w="1815" w:type="dxa"/>
            <w:shd w:val="clear" w:color="auto" w:fill="auto"/>
            <w:tcMar>
              <w:left w:w="108" w:type="dxa"/>
            </w:tcMar>
          </w:tcPr>
          <w:p w14:paraId="21B157AF" w14:textId="77777777" w:rsidR="001A50AA" w:rsidRPr="00E37518" w:rsidRDefault="001A50AA" w:rsidP="00AF1816">
            <w:pPr>
              <w:spacing w:line="360" w:lineRule="auto"/>
              <w:jc w:val="center"/>
              <w:rPr>
                <w:rFonts w:ascii="Times New Roman" w:hAnsi="Times New Roman" w:cs="Times New Roman"/>
                <w:bCs/>
              </w:rPr>
            </w:pPr>
            <w:r w:rsidRPr="00E37518">
              <w:rPr>
                <w:rFonts w:ascii="Times New Roman" w:hAnsi="Times New Roman" w:cs="Times New Roman"/>
                <w:bCs/>
              </w:rPr>
              <w:t>1.4</w:t>
            </w:r>
          </w:p>
        </w:tc>
        <w:tc>
          <w:tcPr>
            <w:tcW w:w="1413" w:type="dxa"/>
          </w:tcPr>
          <w:p w14:paraId="2B7D9623" w14:textId="77777777" w:rsidR="001A50AA" w:rsidRPr="00E37518" w:rsidRDefault="001A50AA" w:rsidP="00AF1816">
            <w:pPr>
              <w:spacing w:line="360" w:lineRule="auto"/>
              <w:ind w:right="796"/>
              <w:jc w:val="center"/>
              <w:rPr>
                <w:rFonts w:ascii="Times New Roman" w:hAnsi="Times New Roman" w:cs="Times New Roman"/>
                <w:bCs/>
              </w:rPr>
            </w:pPr>
            <w:r w:rsidRPr="00E37518">
              <w:rPr>
                <w:rFonts w:ascii="Times New Roman" w:hAnsi="Times New Roman" w:cs="Times New Roman"/>
                <w:bCs/>
              </w:rPr>
              <w:t>2.6</w:t>
            </w:r>
          </w:p>
        </w:tc>
      </w:tr>
      <w:tr w:rsidR="001A50AA" w:rsidRPr="00E37518" w14:paraId="79D25ECB" w14:textId="77777777" w:rsidTr="00AF1816">
        <w:trPr>
          <w:trHeight w:val="368"/>
        </w:trPr>
        <w:tc>
          <w:tcPr>
            <w:tcW w:w="1514" w:type="dxa"/>
            <w:shd w:val="clear" w:color="auto" w:fill="auto"/>
            <w:tcMar>
              <w:left w:w="108" w:type="dxa"/>
            </w:tcMar>
          </w:tcPr>
          <w:p w14:paraId="673EBB86" w14:textId="77777777" w:rsidR="001A50AA" w:rsidRPr="00E37518" w:rsidRDefault="001A50AA" w:rsidP="00AF1816">
            <w:pPr>
              <w:pStyle w:val="ListParagraph"/>
              <w:spacing w:line="360" w:lineRule="auto"/>
              <w:ind w:left="90"/>
              <w:rPr>
                <w:rFonts w:ascii="Times New Roman" w:hAnsi="Times New Roman" w:cs="Times New Roman"/>
                <w:b/>
                <w:bCs/>
              </w:rPr>
            </w:pPr>
            <w:r w:rsidRPr="00E37518">
              <w:rPr>
                <w:rFonts w:ascii="Times New Roman" w:hAnsi="Times New Roman" w:cs="Times New Roman"/>
                <w:b/>
                <w:bCs/>
              </w:rPr>
              <w:t>CO EQ</w:t>
            </w:r>
          </w:p>
        </w:tc>
        <w:tc>
          <w:tcPr>
            <w:tcW w:w="1441" w:type="dxa"/>
            <w:shd w:val="clear" w:color="auto" w:fill="auto"/>
            <w:tcMar>
              <w:left w:w="108" w:type="dxa"/>
            </w:tcMar>
          </w:tcPr>
          <w:p w14:paraId="6CACF1F9" w14:textId="77777777" w:rsidR="001A50AA" w:rsidRPr="00E37518" w:rsidRDefault="001A50AA" w:rsidP="00AF1816">
            <w:pPr>
              <w:spacing w:line="360" w:lineRule="auto"/>
              <w:jc w:val="center"/>
              <w:rPr>
                <w:rFonts w:ascii="Times New Roman" w:hAnsi="Times New Roman" w:cs="Times New Roman"/>
                <w:b/>
                <w:bCs/>
              </w:rPr>
            </w:pPr>
            <w:r w:rsidRPr="00E37518">
              <w:rPr>
                <w:rFonts w:ascii="Times New Roman" w:hAnsi="Times New Roman" w:cs="Times New Roman"/>
                <w:b/>
                <w:bCs/>
              </w:rPr>
              <w:t>2</w:t>
            </w:r>
          </w:p>
        </w:tc>
        <w:tc>
          <w:tcPr>
            <w:tcW w:w="1564" w:type="dxa"/>
            <w:shd w:val="clear" w:color="auto" w:fill="auto"/>
            <w:tcMar>
              <w:left w:w="108" w:type="dxa"/>
            </w:tcMar>
          </w:tcPr>
          <w:p w14:paraId="41CBC5AF" w14:textId="77777777" w:rsidR="001A50AA" w:rsidRPr="00E37518" w:rsidRDefault="001A50AA" w:rsidP="00AF1816">
            <w:pPr>
              <w:spacing w:line="360" w:lineRule="auto"/>
              <w:jc w:val="center"/>
              <w:rPr>
                <w:rFonts w:ascii="Times New Roman" w:hAnsi="Times New Roman" w:cs="Times New Roman"/>
                <w:b/>
                <w:bCs/>
              </w:rPr>
            </w:pPr>
            <w:r w:rsidRPr="00E37518">
              <w:rPr>
                <w:rFonts w:ascii="Times New Roman" w:hAnsi="Times New Roman" w:cs="Times New Roman"/>
                <w:b/>
                <w:bCs/>
              </w:rPr>
              <w:t>3</w:t>
            </w:r>
          </w:p>
        </w:tc>
        <w:tc>
          <w:tcPr>
            <w:tcW w:w="1566" w:type="dxa"/>
            <w:shd w:val="clear" w:color="auto" w:fill="auto"/>
            <w:tcMar>
              <w:left w:w="108" w:type="dxa"/>
            </w:tcMar>
          </w:tcPr>
          <w:p w14:paraId="416B9787" w14:textId="77777777" w:rsidR="001A50AA" w:rsidRPr="00E37518" w:rsidRDefault="001A50AA" w:rsidP="00AF1816">
            <w:pPr>
              <w:spacing w:line="360" w:lineRule="auto"/>
              <w:jc w:val="center"/>
              <w:rPr>
                <w:rFonts w:ascii="Times New Roman" w:hAnsi="Times New Roman" w:cs="Times New Roman"/>
                <w:b/>
                <w:bCs/>
              </w:rPr>
            </w:pPr>
            <w:r w:rsidRPr="00E37518">
              <w:rPr>
                <w:rFonts w:ascii="Times New Roman" w:hAnsi="Times New Roman" w:cs="Times New Roman"/>
                <w:b/>
                <w:bCs/>
              </w:rPr>
              <w:t>2</w:t>
            </w:r>
          </w:p>
        </w:tc>
        <w:tc>
          <w:tcPr>
            <w:tcW w:w="1815" w:type="dxa"/>
            <w:shd w:val="clear" w:color="auto" w:fill="auto"/>
            <w:tcMar>
              <w:left w:w="108" w:type="dxa"/>
            </w:tcMar>
          </w:tcPr>
          <w:p w14:paraId="57A0DE6C" w14:textId="77777777" w:rsidR="001A50AA" w:rsidRPr="00E37518" w:rsidRDefault="001A50AA" w:rsidP="00AF1816">
            <w:pPr>
              <w:spacing w:line="360" w:lineRule="auto"/>
              <w:jc w:val="center"/>
              <w:rPr>
                <w:rFonts w:ascii="Times New Roman" w:hAnsi="Times New Roman" w:cs="Times New Roman"/>
                <w:b/>
                <w:bCs/>
              </w:rPr>
            </w:pPr>
            <w:r w:rsidRPr="00E37518">
              <w:rPr>
                <w:rFonts w:ascii="Times New Roman" w:hAnsi="Times New Roman" w:cs="Times New Roman"/>
                <w:b/>
                <w:bCs/>
              </w:rPr>
              <w:t>1</w:t>
            </w:r>
          </w:p>
        </w:tc>
        <w:tc>
          <w:tcPr>
            <w:tcW w:w="1413" w:type="dxa"/>
          </w:tcPr>
          <w:p w14:paraId="5181C0E8" w14:textId="77777777" w:rsidR="001A50AA" w:rsidRPr="00E37518" w:rsidRDefault="001A50AA" w:rsidP="00AF1816">
            <w:pPr>
              <w:spacing w:line="360" w:lineRule="auto"/>
              <w:ind w:right="796"/>
              <w:jc w:val="center"/>
              <w:rPr>
                <w:rFonts w:ascii="Times New Roman" w:hAnsi="Times New Roman" w:cs="Times New Roman"/>
                <w:b/>
                <w:bCs/>
              </w:rPr>
            </w:pPr>
            <w:r w:rsidRPr="00E37518">
              <w:rPr>
                <w:rFonts w:ascii="Times New Roman" w:hAnsi="Times New Roman" w:cs="Times New Roman"/>
                <w:b/>
                <w:bCs/>
              </w:rPr>
              <w:t>3</w:t>
            </w:r>
          </w:p>
        </w:tc>
      </w:tr>
    </w:tbl>
    <w:p w14:paraId="168B7BC6" w14:textId="77777777" w:rsidR="001A50AA" w:rsidRPr="00E37518" w:rsidRDefault="001A50AA" w:rsidP="001A50AA">
      <w:pPr>
        <w:ind w:firstLine="360"/>
        <w:rPr>
          <w:rFonts w:ascii="Times New Roman" w:hAnsi="Times New Roman" w:cs="Times New Roman"/>
          <w:b/>
          <w:lang w:val="en-GB"/>
        </w:rPr>
      </w:pPr>
    </w:p>
    <w:p w14:paraId="00180F4F" w14:textId="77777777" w:rsidR="001A50AA" w:rsidRDefault="001A50AA" w:rsidP="001A50AA">
      <w:pPr>
        <w:rPr>
          <w:rFonts w:ascii="Times New Roman" w:hAnsi="Times New Roman" w:cs="Times New Roman"/>
          <w:b/>
          <w:lang w:val="en-GB"/>
        </w:rPr>
      </w:pPr>
      <w:r w:rsidRPr="00E37518">
        <w:rPr>
          <w:rFonts w:ascii="Times New Roman" w:hAnsi="Times New Roman" w:cs="Times New Roman"/>
          <w:b/>
          <w:lang w:val="en-GB"/>
        </w:rPr>
        <w:t>Content:</w:t>
      </w:r>
    </w:p>
    <w:p w14:paraId="360FFBE7" w14:textId="77777777" w:rsidR="001A50AA" w:rsidRPr="00E37518" w:rsidRDefault="001A50AA" w:rsidP="001A50AA">
      <w:pPr>
        <w:rPr>
          <w:rFonts w:ascii="Times New Roman" w:hAnsi="Times New Roman" w:cs="Times New Roman"/>
          <w:b/>
          <w:lang w:val="en-GB"/>
        </w:rPr>
      </w:pPr>
    </w:p>
    <w:p w14:paraId="1E3F9B39" w14:textId="77777777" w:rsidR="001A50AA" w:rsidRDefault="001A50AA" w:rsidP="001A50AA">
      <w:pPr>
        <w:ind w:firstLine="360"/>
        <w:rPr>
          <w:rFonts w:ascii="Times New Roman" w:hAnsi="Times New Roman" w:cs="Times New Roman"/>
          <w:b/>
          <w:lang w:val="en-GB"/>
        </w:rPr>
      </w:pPr>
      <w:r w:rsidRPr="00E37518">
        <w:rPr>
          <w:rFonts w:ascii="Times New Roman" w:hAnsi="Times New Roman" w:cs="Times New Roman"/>
          <w:b/>
          <w:lang w:val="en-GB"/>
        </w:rPr>
        <w:t xml:space="preserve">Module I: </w:t>
      </w:r>
      <w:proofErr w:type="gramStart"/>
      <w:r w:rsidRPr="00E37518">
        <w:rPr>
          <w:rFonts w:ascii="Times New Roman" w:hAnsi="Times New Roman" w:cs="Times New Roman"/>
          <w:b/>
          <w:lang w:val="en-GB"/>
        </w:rPr>
        <w:t>( 20</w:t>
      </w:r>
      <w:proofErr w:type="gramEnd"/>
      <w:r w:rsidRPr="00E37518">
        <w:rPr>
          <w:rFonts w:ascii="Times New Roman" w:hAnsi="Times New Roman" w:cs="Times New Roman"/>
          <w:b/>
          <w:lang w:val="en-GB"/>
        </w:rPr>
        <w:t xml:space="preserve"> hrs)</w:t>
      </w:r>
    </w:p>
    <w:p w14:paraId="093293B5" w14:textId="77777777" w:rsidR="001A50AA" w:rsidRPr="00072D50" w:rsidRDefault="001A50AA" w:rsidP="001A50AA">
      <w:pPr>
        <w:ind w:firstLine="360"/>
        <w:rPr>
          <w:rFonts w:ascii="Times New Roman" w:hAnsi="Times New Roman" w:cs="Times New Roman"/>
          <w:b/>
          <w:lang w:val="en-GB"/>
        </w:rPr>
      </w:pPr>
    </w:p>
    <w:p w14:paraId="74592A7E" w14:textId="77777777" w:rsidR="001A50AA" w:rsidRPr="00E37518" w:rsidRDefault="001A50AA" w:rsidP="001A50AA">
      <w:pPr>
        <w:numPr>
          <w:ilvl w:val="0"/>
          <w:numId w:val="1"/>
        </w:numPr>
        <w:tabs>
          <w:tab w:val="left" w:pos="720"/>
        </w:tabs>
        <w:ind w:left="720"/>
        <w:rPr>
          <w:rFonts w:ascii="Times New Roman" w:hAnsi="Times New Roman" w:cs="Times New Roman"/>
          <w:lang w:val="en-GB"/>
        </w:rPr>
      </w:pPr>
      <w:r w:rsidRPr="00E37518">
        <w:rPr>
          <w:rFonts w:ascii="Times New Roman" w:hAnsi="Times New Roman" w:cs="Times New Roman"/>
          <w:lang w:val="en-GB"/>
        </w:rPr>
        <w:t>Introduction to Management, Management functions &amp; Processes</w:t>
      </w:r>
    </w:p>
    <w:p w14:paraId="1BC01644" w14:textId="77777777" w:rsidR="001A50AA" w:rsidRPr="00E37518" w:rsidRDefault="001A50AA" w:rsidP="001A50AA">
      <w:pPr>
        <w:numPr>
          <w:ilvl w:val="0"/>
          <w:numId w:val="1"/>
        </w:numPr>
        <w:tabs>
          <w:tab w:val="left" w:pos="720"/>
        </w:tabs>
        <w:ind w:left="720"/>
        <w:rPr>
          <w:rFonts w:ascii="Times New Roman" w:hAnsi="Times New Roman" w:cs="Times New Roman"/>
          <w:lang w:val="en-GB"/>
        </w:rPr>
      </w:pPr>
      <w:r w:rsidRPr="00E37518">
        <w:rPr>
          <w:rFonts w:ascii="Times New Roman" w:hAnsi="Times New Roman" w:cs="Times New Roman"/>
          <w:lang w:val="en-GB"/>
        </w:rPr>
        <w:t>Organizations in the New Economy, Managers in the New Workplace</w:t>
      </w:r>
    </w:p>
    <w:p w14:paraId="3322F729" w14:textId="77777777" w:rsidR="001A50AA" w:rsidRPr="00E37518" w:rsidRDefault="001A50AA" w:rsidP="001A50AA">
      <w:pPr>
        <w:numPr>
          <w:ilvl w:val="0"/>
          <w:numId w:val="1"/>
        </w:numPr>
        <w:tabs>
          <w:tab w:val="left" w:pos="720"/>
        </w:tabs>
        <w:ind w:left="720"/>
        <w:rPr>
          <w:rFonts w:ascii="Times New Roman" w:hAnsi="Times New Roman" w:cs="Times New Roman"/>
          <w:lang w:val="en-GB"/>
        </w:rPr>
      </w:pPr>
      <w:r w:rsidRPr="00E37518">
        <w:rPr>
          <w:rFonts w:ascii="Times New Roman" w:hAnsi="Times New Roman" w:cs="Times New Roman"/>
          <w:lang w:val="en-GB"/>
        </w:rPr>
        <w:t>Planning and Managerial Decision Making</w:t>
      </w:r>
    </w:p>
    <w:p w14:paraId="5F70AC2C" w14:textId="77777777" w:rsidR="001A50AA" w:rsidRPr="00E37518" w:rsidRDefault="001A50AA" w:rsidP="001A50AA">
      <w:pPr>
        <w:numPr>
          <w:ilvl w:val="0"/>
          <w:numId w:val="1"/>
        </w:numPr>
        <w:tabs>
          <w:tab w:val="left" w:pos="720"/>
        </w:tabs>
        <w:ind w:left="720"/>
        <w:rPr>
          <w:rFonts w:ascii="Times New Roman" w:hAnsi="Times New Roman" w:cs="Times New Roman"/>
        </w:rPr>
      </w:pPr>
      <w:r w:rsidRPr="00E37518">
        <w:rPr>
          <w:rFonts w:ascii="Times New Roman" w:hAnsi="Times New Roman" w:cs="Times New Roman"/>
          <w:lang w:val="en-GB"/>
        </w:rPr>
        <w:t>Organising &amp; Designing jobs</w:t>
      </w:r>
    </w:p>
    <w:p w14:paraId="0089EA62" w14:textId="77777777" w:rsidR="001A50AA" w:rsidRPr="00E37518" w:rsidRDefault="001A50AA" w:rsidP="001A50AA">
      <w:pPr>
        <w:pStyle w:val="ListParagraph"/>
        <w:widowControl/>
        <w:numPr>
          <w:ilvl w:val="0"/>
          <w:numId w:val="1"/>
        </w:numPr>
        <w:tabs>
          <w:tab w:val="left" w:pos="720"/>
        </w:tabs>
        <w:ind w:left="720"/>
        <w:rPr>
          <w:rFonts w:ascii="Times New Roman" w:hAnsi="Times New Roman" w:cs="Times New Roman"/>
        </w:rPr>
      </w:pPr>
      <w:r w:rsidRPr="00E37518">
        <w:rPr>
          <w:rFonts w:ascii="Times New Roman" w:hAnsi="Times New Roman" w:cs="Times New Roman"/>
        </w:rPr>
        <w:t>Leadership Strategies for contemporary organizations</w:t>
      </w:r>
    </w:p>
    <w:p w14:paraId="45F14F46" w14:textId="77777777" w:rsidR="001A50AA" w:rsidRPr="00E37518" w:rsidRDefault="001A50AA" w:rsidP="001A50AA">
      <w:pPr>
        <w:numPr>
          <w:ilvl w:val="0"/>
          <w:numId w:val="1"/>
        </w:numPr>
        <w:tabs>
          <w:tab w:val="left" w:pos="720"/>
        </w:tabs>
        <w:ind w:left="720"/>
        <w:rPr>
          <w:rFonts w:ascii="Times New Roman" w:hAnsi="Times New Roman" w:cs="Times New Roman"/>
        </w:rPr>
      </w:pPr>
      <w:r w:rsidRPr="00E37518">
        <w:rPr>
          <w:rFonts w:ascii="Times New Roman" w:hAnsi="Times New Roman" w:cs="Times New Roman"/>
        </w:rPr>
        <w:t xml:space="preserve">Managerial Control process, Types &amp; Techniques </w:t>
      </w:r>
    </w:p>
    <w:p w14:paraId="557B0792" w14:textId="77777777" w:rsidR="001A50AA" w:rsidRPr="00E37518" w:rsidRDefault="001A50AA" w:rsidP="001A50AA">
      <w:pPr>
        <w:pStyle w:val="ListParagraph"/>
        <w:numPr>
          <w:ilvl w:val="0"/>
          <w:numId w:val="1"/>
        </w:numPr>
        <w:tabs>
          <w:tab w:val="left" w:pos="720"/>
        </w:tabs>
        <w:ind w:left="720"/>
        <w:contextualSpacing w:val="0"/>
        <w:rPr>
          <w:rFonts w:ascii="Times New Roman" w:hAnsi="Times New Roman" w:cs="Times New Roman"/>
        </w:rPr>
      </w:pPr>
      <w:r w:rsidRPr="00E37518">
        <w:rPr>
          <w:rFonts w:ascii="Times New Roman" w:hAnsi="Times New Roman" w:cs="Times New Roman"/>
        </w:rPr>
        <w:t>Relationship between competitive Business Environment and HRM</w:t>
      </w:r>
    </w:p>
    <w:p w14:paraId="6BDE5ADB" w14:textId="77777777" w:rsidR="001A50AA" w:rsidRPr="00E37518" w:rsidRDefault="001A50AA" w:rsidP="001A50AA">
      <w:pPr>
        <w:pStyle w:val="ListParagraph"/>
        <w:numPr>
          <w:ilvl w:val="0"/>
          <w:numId w:val="1"/>
        </w:numPr>
        <w:tabs>
          <w:tab w:val="left" w:pos="720"/>
        </w:tabs>
        <w:ind w:left="720"/>
        <w:contextualSpacing w:val="0"/>
        <w:rPr>
          <w:rFonts w:ascii="Times New Roman" w:hAnsi="Times New Roman" w:cs="Times New Roman"/>
        </w:rPr>
      </w:pPr>
      <w:r w:rsidRPr="00E37518">
        <w:rPr>
          <w:rFonts w:ascii="Times New Roman" w:hAnsi="Times New Roman" w:cs="Times New Roman"/>
        </w:rPr>
        <w:t>Talent Acquisition &amp; Management</w:t>
      </w:r>
    </w:p>
    <w:p w14:paraId="4C507633" w14:textId="77777777" w:rsidR="001A50AA" w:rsidRPr="00E37518" w:rsidRDefault="001A50AA" w:rsidP="001A50AA">
      <w:pPr>
        <w:pStyle w:val="ListParagraph"/>
        <w:numPr>
          <w:ilvl w:val="0"/>
          <w:numId w:val="1"/>
        </w:numPr>
        <w:tabs>
          <w:tab w:val="left" w:pos="720"/>
        </w:tabs>
        <w:ind w:left="720"/>
        <w:contextualSpacing w:val="0"/>
        <w:rPr>
          <w:rFonts w:ascii="Times New Roman" w:hAnsi="Times New Roman" w:cs="Times New Roman"/>
        </w:rPr>
      </w:pPr>
      <w:r w:rsidRPr="00E37518">
        <w:rPr>
          <w:rFonts w:ascii="Times New Roman" w:hAnsi="Times New Roman" w:cs="Times New Roman"/>
        </w:rPr>
        <w:t xml:space="preserve">Performance Management &amp; Development, </w:t>
      </w:r>
    </w:p>
    <w:p w14:paraId="45D35912" w14:textId="77777777" w:rsidR="001A50AA" w:rsidRPr="00E37518" w:rsidRDefault="001A50AA" w:rsidP="001A50AA">
      <w:pPr>
        <w:numPr>
          <w:ilvl w:val="0"/>
          <w:numId w:val="1"/>
        </w:numPr>
        <w:tabs>
          <w:tab w:val="left" w:pos="720"/>
        </w:tabs>
        <w:ind w:left="720"/>
        <w:rPr>
          <w:rFonts w:ascii="Times New Roman" w:hAnsi="Times New Roman" w:cs="Times New Roman"/>
        </w:rPr>
      </w:pPr>
      <w:r w:rsidRPr="00E37518">
        <w:rPr>
          <w:rFonts w:ascii="Times New Roman" w:hAnsi="Times New Roman" w:cs="Times New Roman"/>
        </w:rPr>
        <w:t>Compensation &amp; Benefits Management</w:t>
      </w:r>
    </w:p>
    <w:p w14:paraId="580CD982" w14:textId="77777777" w:rsidR="001A50AA" w:rsidRDefault="001A50AA" w:rsidP="001A50AA">
      <w:pPr>
        <w:ind w:firstLine="360"/>
        <w:rPr>
          <w:rFonts w:ascii="Times New Roman" w:hAnsi="Times New Roman" w:cs="Times New Roman"/>
          <w:b/>
          <w:lang w:val="en-GB"/>
        </w:rPr>
      </w:pPr>
    </w:p>
    <w:p w14:paraId="0001457E" w14:textId="77777777" w:rsidR="001A50AA" w:rsidRDefault="001A50AA" w:rsidP="001A50AA">
      <w:pPr>
        <w:ind w:firstLine="360"/>
        <w:rPr>
          <w:rFonts w:ascii="Times New Roman" w:hAnsi="Times New Roman" w:cs="Times New Roman"/>
          <w:b/>
          <w:lang w:val="en-GB"/>
        </w:rPr>
      </w:pPr>
      <w:r w:rsidRPr="00E37518">
        <w:rPr>
          <w:rFonts w:ascii="Times New Roman" w:hAnsi="Times New Roman" w:cs="Times New Roman"/>
          <w:b/>
          <w:lang w:val="en-GB"/>
        </w:rPr>
        <w:t xml:space="preserve">Module II </w:t>
      </w:r>
      <w:proofErr w:type="gramStart"/>
      <w:r w:rsidRPr="00E37518">
        <w:rPr>
          <w:rFonts w:ascii="Times New Roman" w:hAnsi="Times New Roman" w:cs="Times New Roman"/>
          <w:b/>
          <w:lang w:val="en-GB"/>
        </w:rPr>
        <w:t>( 20</w:t>
      </w:r>
      <w:proofErr w:type="gramEnd"/>
      <w:r w:rsidRPr="00E37518">
        <w:rPr>
          <w:rFonts w:ascii="Times New Roman" w:hAnsi="Times New Roman" w:cs="Times New Roman"/>
          <w:b/>
          <w:lang w:val="en-GB"/>
        </w:rPr>
        <w:t xml:space="preserve"> hrs)</w:t>
      </w:r>
    </w:p>
    <w:p w14:paraId="4BD3B084" w14:textId="77777777" w:rsidR="001A50AA" w:rsidRPr="00072D50" w:rsidRDefault="001A50AA" w:rsidP="001A50AA">
      <w:pPr>
        <w:ind w:firstLine="360"/>
        <w:rPr>
          <w:rFonts w:ascii="Times New Roman" w:hAnsi="Times New Roman" w:cs="Times New Roman"/>
          <w:b/>
          <w:lang w:val="en-GB"/>
        </w:rPr>
      </w:pPr>
    </w:p>
    <w:p w14:paraId="13278535" w14:textId="77777777" w:rsidR="001A50AA" w:rsidRPr="00E37518" w:rsidRDefault="001A50AA" w:rsidP="001A50AA">
      <w:pPr>
        <w:numPr>
          <w:ilvl w:val="0"/>
          <w:numId w:val="2"/>
        </w:numPr>
        <w:rPr>
          <w:rFonts w:ascii="Times New Roman" w:hAnsi="Times New Roman" w:cs="Times New Roman"/>
        </w:rPr>
      </w:pPr>
      <w:r w:rsidRPr="00E37518">
        <w:rPr>
          <w:rFonts w:ascii="Times New Roman" w:hAnsi="Times New Roman" w:cs="Times New Roman"/>
        </w:rPr>
        <w:t>Managerial Implications of Personality, Perception &amp; Attitude at work</w:t>
      </w:r>
    </w:p>
    <w:p w14:paraId="6E2E0E01" w14:textId="77777777" w:rsidR="001A50AA" w:rsidRPr="00E37518" w:rsidRDefault="001A50AA" w:rsidP="001A50AA">
      <w:pPr>
        <w:numPr>
          <w:ilvl w:val="0"/>
          <w:numId w:val="2"/>
        </w:numPr>
        <w:rPr>
          <w:rFonts w:ascii="Times New Roman" w:hAnsi="Times New Roman" w:cs="Times New Roman"/>
        </w:rPr>
      </w:pPr>
      <w:r w:rsidRPr="00E37518">
        <w:rPr>
          <w:rFonts w:ascii="Times New Roman" w:hAnsi="Times New Roman" w:cs="Times New Roman"/>
        </w:rPr>
        <w:t>Motivation: Implications for Managers</w:t>
      </w:r>
    </w:p>
    <w:p w14:paraId="77DC2EB3" w14:textId="77777777" w:rsidR="001A50AA" w:rsidRPr="00E37518" w:rsidRDefault="001A50AA" w:rsidP="001A50AA">
      <w:pPr>
        <w:pStyle w:val="ListParagraph"/>
        <w:widowControl/>
        <w:numPr>
          <w:ilvl w:val="0"/>
          <w:numId w:val="2"/>
        </w:numPr>
        <w:tabs>
          <w:tab w:val="left" w:pos="709"/>
        </w:tabs>
        <w:rPr>
          <w:rFonts w:ascii="Times New Roman" w:hAnsi="Times New Roman" w:cs="Times New Roman"/>
        </w:rPr>
      </w:pPr>
      <w:r w:rsidRPr="00E37518">
        <w:rPr>
          <w:rFonts w:ascii="Times New Roman" w:hAnsi="Times New Roman" w:cs="Times New Roman"/>
        </w:rPr>
        <w:t xml:space="preserve">   Group and Team Dynamics, Characteristic of High-Performance Teams </w:t>
      </w:r>
    </w:p>
    <w:p w14:paraId="54F8906C" w14:textId="77777777" w:rsidR="001A50AA" w:rsidRPr="00E37518" w:rsidRDefault="001A50AA" w:rsidP="001A50AA">
      <w:pPr>
        <w:numPr>
          <w:ilvl w:val="0"/>
          <w:numId w:val="2"/>
        </w:numPr>
        <w:rPr>
          <w:rFonts w:ascii="Times New Roman" w:hAnsi="Times New Roman" w:cs="Times New Roman"/>
        </w:rPr>
      </w:pPr>
      <w:r w:rsidRPr="00E37518">
        <w:rPr>
          <w:rFonts w:ascii="Times New Roman" w:hAnsi="Times New Roman" w:cs="Times New Roman"/>
        </w:rPr>
        <w:lastRenderedPageBreak/>
        <w:t>Transactional Analysis &amp; Interpersonal Skills</w:t>
      </w:r>
    </w:p>
    <w:p w14:paraId="5EC961C3" w14:textId="77777777" w:rsidR="001A50AA" w:rsidRPr="00E37518" w:rsidRDefault="001A50AA" w:rsidP="001A50AA">
      <w:pPr>
        <w:numPr>
          <w:ilvl w:val="0"/>
          <w:numId w:val="2"/>
        </w:numPr>
        <w:rPr>
          <w:rFonts w:ascii="Times New Roman" w:hAnsi="Times New Roman" w:cs="Times New Roman"/>
        </w:rPr>
      </w:pPr>
      <w:r w:rsidRPr="00E37518">
        <w:rPr>
          <w:rFonts w:ascii="Times New Roman" w:hAnsi="Times New Roman" w:cs="Times New Roman"/>
        </w:rPr>
        <w:t>Conflict Management Strategies &amp; techniques</w:t>
      </w:r>
    </w:p>
    <w:p w14:paraId="6EB87092" w14:textId="77777777" w:rsidR="001A50AA" w:rsidRPr="00176C29" w:rsidRDefault="001A50AA" w:rsidP="001A50AA">
      <w:pPr>
        <w:pStyle w:val="ListParagraph"/>
        <w:widowControl/>
        <w:numPr>
          <w:ilvl w:val="0"/>
          <w:numId w:val="2"/>
        </w:numPr>
        <w:tabs>
          <w:tab w:val="left" w:pos="709"/>
        </w:tabs>
        <w:rPr>
          <w:rFonts w:ascii="Times New Roman" w:hAnsi="Times New Roman" w:cs="Times New Roman"/>
        </w:rPr>
      </w:pPr>
      <w:r w:rsidRPr="00176C29">
        <w:rPr>
          <w:rFonts w:ascii="Times New Roman" w:hAnsi="Times New Roman" w:cs="Times New Roman"/>
        </w:rPr>
        <w:t xml:space="preserve">    Perspective of power in organization</w:t>
      </w:r>
    </w:p>
    <w:p w14:paraId="34C37F1C" w14:textId="77777777" w:rsidR="001A50AA" w:rsidRPr="00E37518" w:rsidRDefault="001A50AA" w:rsidP="001A50AA">
      <w:pPr>
        <w:pStyle w:val="ListParagraph"/>
        <w:widowControl/>
        <w:numPr>
          <w:ilvl w:val="0"/>
          <w:numId w:val="2"/>
        </w:numPr>
        <w:tabs>
          <w:tab w:val="left" w:pos="709"/>
        </w:tabs>
        <w:rPr>
          <w:rFonts w:ascii="Times New Roman" w:hAnsi="Times New Roman" w:cs="Times New Roman"/>
        </w:rPr>
      </w:pPr>
      <w:r w:rsidRPr="00E37518">
        <w:rPr>
          <w:rFonts w:ascii="Times New Roman" w:hAnsi="Times New Roman" w:cs="Times New Roman"/>
        </w:rPr>
        <w:t xml:space="preserve">   </w:t>
      </w:r>
      <w:r>
        <w:rPr>
          <w:rFonts w:ascii="Times New Roman" w:hAnsi="Times New Roman" w:cs="Times New Roman"/>
        </w:rPr>
        <w:t xml:space="preserve"> </w:t>
      </w:r>
      <w:r w:rsidRPr="00E37518">
        <w:rPr>
          <w:rFonts w:ascii="Times New Roman" w:hAnsi="Times New Roman" w:cs="Times New Roman"/>
        </w:rPr>
        <w:t>Stress Management &amp; Wellness at Work</w:t>
      </w:r>
    </w:p>
    <w:p w14:paraId="4AF02891" w14:textId="77777777" w:rsidR="001A50AA" w:rsidRPr="00E37518" w:rsidRDefault="001A50AA" w:rsidP="001A50AA">
      <w:pPr>
        <w:pStyle w:val="ListParagraph"/>
        <w:rPr>
          <w:rFonts w:ascii="Times New Roman" w:hAnsi="Times New Roman" w:cs="Times New Roman"/>
        </w:rPr>
      </w:pPr>
      <w:r w:rsidRPr="00E37518">
        <w:rPr>
          <w:rFonts w:ascii="Times New Roman" w:hAnsi="Times New Roman" w:cs="Times New Roman"/>
        </w:rPr>
        <w:t xml:space="preserve"> </w:t>
      </w:r>
      <w:r w:rsidRPr="00E37518">
        <w:rPr>
          <w:rFonts w:ascii="Times New Roman" w:hAnsi="Times New Roman" w:cs="Times New Roman"/>
        </w:rPr>
        <w:tab/>
      </w:r>
    </w:p>
    <w:p w14:paraId="7A5122E1" w14:textId="77777777" w:rsidR="001A50AA" w:rsidRPr="00E37518" w:rsidRDefault="001A50AA" w:rsidP="001A50AA">
      <w:pPr>
        <w:rPr>
          <w:rFonts w:ascii="Times New Roman" w:hAnsi="Times New Roman" w:cs="Times New Roman"/>
        </w:rPr>
      </w:pPr>
    </w:p>
    <w:p w14:paraId="15B41AA3" w14:textId="77777777" w:rsidR="001A50AA" w:rsidRPr="00E37518" w:rsidRDefault="001A50AA" w:rsidP="001A50AA">
      <w:pPr>
        <w:rPr>
          <w:rFonts w:ascii="Times New Roman" w:hAnsi="Times New Roman" w:cs="Times New Roman"/>
        </w:rPr>
      </w:pPr>
      <w:r w:rsidRPr="00E37518">
        <w:rPr>
          <w:rFonts w:ascii="Times New Roman" w:hAnsi="Times New Roman" w:cs="Times New Roman"/>
          <w:b/>
          <w:bCs/>
        </w:rPr>
        <w:t>Session Plan</w:t>
      </w:r>
    </w:p>
    <w:p w14:paraId="396E8D4C" w14:textId="77777777" w:rsidR="001A50AA" w:rsidRPr="00E37518" w:rsidRDefault="001A50AA" w:rsidP="001A50AA">
      <w:pPr>
        <w:rPr>
          <w:rFonts w:ascii="Times New Roman" w:eastAsia="Charter" w:hAnsi="Times New Roman" w:cs="Times New Roman"/>
          <w:b/>
          <w:bCs/>
          <w:lang w:eastAsia="ne-NP" w:bidi="ne-NP"/>
        </w:rPr>
      </w:pPr>
    </w:p>
    <w:tbl>
      <w:tblPr>
        <w:tblW w:w="9421" w:type="dxa"/>
        <w:tblInd w:w="-68" w:type="dxa"/>
        <w:tblLayout w:type="fixed"/>
        <w:tblCellMar>
          <w:left w:w="39" w:type="dxa"/>
        </w:tblCellMar>
        <w:tblLook w:val="04A0" w:firstRow="1" w:lastRow="0" w:firstColumn="1" w:lastColumn="0" w:noHBand="0" w:noVBand="1"/>
      </w:tblPr>
      <w:tblGrid>
        <w:gridCol w:w="1007"/>
        <w:gridCol w:w="2744"/>
        <w:gridCol w:w="2835"/>
        <w:gridCol w:w="1309"/>
        <w:gridCol w:w="1526"/>
      </w:tblGrid>
      <w:tr w:rsidR="001A50AA" w:rsidRPr="00E37518" w14:paraId="42EE2069" w14:textId="77777777" w:rsidTr="00AF1816">
        <w:trPr>
          <w:trHeight w:val="427"/>
        </w:trPr>
        <w:tc>
          <w:tcPr>
            <w:tcW w:w="1007" w:type="dxa"/>
            <w:tcBorders>
              <w:top w:val="single" w:sz="2" w:space="0" w:color="000001"/>
              <w:left w:val="single" w:sz="2" w:space="0" w:color="000001"/>
              <w:bottom w:val="single" w:sz="2" w:space="0" w:color="000001"/>
              <w:right w:val="nil"/>
            </w:tcBorders>
            <w:shd w:val="clear" w:color="auto" w:fill="FFFFFF"/>
            <w:vAlign w:val="center"/>
            <w:hideMark/>
          </w:tcPr>
          <w:p w14:paraId="612F6B48" w14:textId="77777777" w:rsidR="001A50AA" w:rsidRPr="00E37518" w:rsidRDefault="001A50AA" w:rsidP="00AF1816">
            <w:pPr>
              <w:suppressLineNumbers/>
              <w:spacing w:before="120" w:after="10"/>
              <w:jc w:val="center"/>
              <w:textAlignment w:val="baseline"/>
              <w:rPr>
                <w:rFonts w:ascii="Times New Roman" w:hAnsi="Times New Roman" w:cs="Times New Roman"/>
              </w:rPr>
            </w:pPr>
            <w:r w:rsidRPr="00E37518">
              <w:rPr>
                <w:rFonts w:ascii="Times New Roman" w:hAnsi="Times New Roman" w:cs="Times New Roman"/>
                <w:b/>
                <w:bCs/>
              </w:rPr>
              <w:t>Session</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73339EB7" w14:textId="77777777" w:rsidR="001A50AA" w:rsidRPr="00E37518" w:rsidRDefault="001A50AA" w:rsidP="00AF1816">
            <w:pPr>
              <w:suppressLineNumbers/>
              <w:spacing w:before="120" w:after="10"/>
              <w:jc w:val="center"/>
              <w:textAlignment w:val="baseline"/>
              <w:rPr>
                <w:rFonts w:ascii="Times New Roman" w:hAnsi="Times New Roman" w:cs="Times New Roman"/>
              </w:rPr>
            </w:pPr>
            <w:r w:rsidRPr="00E37518">
              <w:rPr>
                <w:rFonts w:ascii="Times New Roman" w:hAnsi="Times New Roman" w:cs="Times New Roman"/>
                <w:b/>
                <w:bCs/>
              </w:rPr>
              <w:t>Topics</w:t>
            </w:r>
          </w:p>
        </w:tc>
        <w:tc>
          <w:tcPr>
            <w:tcW w:w="2835" w:type="dxa"/>
            <w:tcBorders>
              <w:top w:val="single" w:sz="2" w:space="0" w:color="000001"/>
              <w:left w:val="single" w:sz="2" w:space="0" w:color="000001"/>
              <w:bottom w:val="single" w:sz="2" w:space="0" w:color="000001"/>
              <w:right w:val="single" w:sz="2" w:space="0" w:color="000001"/>
            </w:tcBorders>
            <w:shd w:val="clear" w:color="auto" w:fill="FFFFFF"/>
            <w:vAlign w:val="center"/>
            <w:hideMark/>
          </w:tcPr>
          <w:p w14:paraId="1E5CD276" w14:textId="77777777" w:rsidR="001A50AA" w:rsidRPr="00E37518" w:rsidRDefault="001A50AA" w:rsidP="00AF1816">
            <w:pPr>
              <w:suppressLineNumbers/>
              <w:tabs>
                <w:tab w:val="left" w:pos="2025"/>
              </w:tabs>
              <w:spacing w:before="120" w:after="10"/>
              <w:ind w:right="5"/>
              <w:jc w:val="center"/>
              <w:textAlignment w:val="baseline"/>
              <w:rPr>
                <w:rFonts w:ascii="Times New Roman" w:hAnsi="Times New Roman" w:cs="Times New Roman"/>
              </w:rPr>
            </w:pPr>
            <w:r w:rsidRPr="00E37518">
              <w:rPr>
                <w:rFonts w:ascii="Times New Roman" w:hAnsi="Times New Roman" w:cs="Times New Roman"/>
                <w:b/>
                <w:bCs/>
              </w:rPr>
              <w:t>Case Study / Class Activity</w:t>
            </w:r>
          </w:p>
        </w:tc>
        <w:tc>
          <w:tcPr>
            <w:tcW w:w="1309"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A02B5A2" w14:textId="77777777" w:rsidR="001A50AA" w:rsidRPr="00E37518" w:rsidRDefault="001A50AA" w:rsidP="00AF1816">
            <w:pPr>
              <w:suppressLineNumbers/>
              <w:tabs>
                <w:tab w:val="left" w:pos="2025"/>
              </w:tabs>
              <w:spacing w:before="120" w:after="10"/>
              <w:ind w:right="5"/>
              <w:jc w:val="center"/>
              <w:textAlignment w:val="baseline"/>
              <w:rPr>
                <w:rFonts w:ascii="Times New Roman" w:hAnsi="Times New Roman" w:cs="Times New Roman"/>
                <w:b/>
                <w:bCs/>
              </w:rPr>
            </w:pPr>
            <w:r w:rsidRPr="00E37518">
              <w:rPr>
                <w:rFonts w:ascii="Times New Roman" w:hAnsi="Times New Roman" w:cs="Times New Roman"/>
                <w:b/>
                <w:bCs/>
              </w:rPr>
              <w:t>Topics Mapped with CO</w:t>
            </w:r>
          </w:p>
        </w:tc>
        <w:tc>
          <w:tcPr>
            <w:tcW w:w="152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4FEED9C" w14:textId="77777777" w:rsidR="001A50AA" w:rsidRPr="00E37518" w:rsidRDefault="001A50AA" w:rsidP="00AF1816">
            <w:pPr>
              <w:suppressLineNumbers/>
              <w:tabs>
                <w:tab w:val="left" w:pos="2025"/>
              </w:tabs>
              <w:spacing w:before="120" w:after="10"/>
              <w:ind w:right="5"/>
              <w:jc w:val="center"/>
              <w:textAlignment w:val="baseline"/>
              <w:rPr>
                <w:rFonts w:ascii="Times New Roman" w:hAnsi="Times New Roman" w:cs="Times New Roman"/>
                <w:b/>
                <w:bCs/>
              </w:rPr>
            </w:pPr>
            <w:r w:rsidRPr="00E37518">
              <w:rPr>
                <w:rFonts w:ascii="Times New Roman" w:hAnsi="Times New Roman" w:cs="Times New Roman"/>
                <w:b/>
                <w:bCs/>
              </w:rPr>
              <w:t>Cognition</w:t>
            </w:r>
          </w:p>
        </w:tc>
      </w:tr>
      <w:tr w:rsidR="001A50AA" w:rsidRPr="00E37518" w14:paraId="17478AA2" w14:textId="77777777" w:rsidTr="00AF1816">
        <w:tc>
          <w:tcPr>
            <w:tcW w:w="1007" w:type="dxa"/>
            <w:tcBorders>
              <w:top w:val="single" w:sz="2" w:space="0" w:color="000001"/>
              <w:left w:val="single" w:sz="2" w:space="0" w:color="000001"/>
              <w:bottom w:val="single" w:sz="2" w:space="0" w:color="000001"/>
              <w:right w:val="nil"/>
            </w:tcBorders>
            <w:shd w:val="clear" w:color="auto" w:fill="FFFFFF"/>
            <w:vAlign w:val="center"/>
            <w:hideMark/>
          </w:tcPr>
          <w:p w14:paraId="445E3276" w14:textId="77777777" w:rsidR="001A50AA" w:rsidRPr="00E37518" w:rsidRDefault="001A50AA" w:rsidP="00AF1816">
            <w:pPr>
              <w:suppressLineNumbers/>
              <w:spacing w:before="120" w:after="120"/>
              <w:textAlignment w:val="baseline"/>
              <w:rPr>
                <w:rFonts w:ascii="Times New Roman" w:hAnsi="Times New Roman" w:cs="Times New Roman"/>
              </w:rPr>
            </w:pPr>
            <w:r w:rsidRPr="00E37518">
              <w:rPr>
                <w:rFonts w:ascii="Times New Roman" w:hAnsi="Times New Roman" w:cs="Times New Roman"/>
                <w:b/>
                <w:bCs/>
              </w:rPr>
              <w:t xml:space="preserve">1 </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6CC2BC4B" w14:textId="77777777" w:rsidR="001A50AA" w:rsidRPr="00E37518" w:rsidRDefault="001A50AA" w:rsidP="00AF1816">
            <w:pPr>
              <w:spacing w:before="120" w:after="120"/>
              <w:rPr>
                <w:rFonts w:ascii="Times New Roman" w:hAnsi="Times New Roman" w:cs="Times New Roman"/>
              </w:rPr>
            </w:pPr>
            <w:r w:rsidRPr="00E37518">
              <w:rPr>
                <w:rFonts w:ascii="Times New Roman" w:hAnsi="Times New Roman" w:cs="Times New Roman"/>
                <w:color w:val="000000"/>
              </w:rPr>
              <w:t>Introduction to management</w:t>
            </w:r>
            <w:r>
              <w:rPr>
                <w:rFonts w:ascii="Times New Roman" w:hAnsi="Times New Roman" w:cs="Times New Roman"/>
                <w:color w:val="000000"/>
              </w:rPr>
              <w:t xml:space="preserve">, </w:t>
            </w:r>
            <w:r w:rsidRPr="00E37518">
              <w:rPr>
                <w:rFonts w:ascii="Times New Roman" w:hAnsi="Times New Roman" w:cs="Times New Roman"/>
              </w:rPr>
              <w:t>Importance of Management</w:t>
            </w:r>
            <w:r>
              <w:rPr>
                <w:rFonts w:ascii="Times New Roman" w:hAnsi="Times New Roman" w:cs="Times New Roman"/>
              </w:rPr>
              <w:t xml:space="preserve">, </w:t>
            </w:r>
            <w:r w:rsidRPr="00E37518">
              <w:rPr>
                <w:rFonts w:ascii="Times New Roman" w:hAnsi="Times New Roman" w:cs="Times New Roman"/>
              </w:rPr>
              <w:t>Functions of Managers</w:t>
            </w:r>
            <w:r w:rsidRPr="00E37518">
              <w:rPr>
                <w:rFonts w:ascii="Times New Roman" w:hAnsi="Times New Roman" w:cs="Times New Roman"/>
                <w:color w:val="000000"/>
              </w:rPr>
              <w:t xml:space="preserve"> </w:t>
            </w:r>
            <w:r w:rsidRPr="00E37518">
              <w:rPr>
                <w:rFonts w:ascii="Times New Roman" w:hAnsi="Times New Roman" w:cs="Times New Roman"/>
              </w:rPr>
              <w:t xml:space="preserve"> </w:t>
            </w:r>
          </w:p>
        </w:tc>
        <w:tc>
          <w:tcPr>
            <w:tcW w:w="2835" w:type="dxa"/>
            <w:tcBorders>
              <w:top w:val="single" w:sz="2" w:space="0" w:color="000001"/>
              <w:left w:val="single" w:sz="2" w:space="0" w:color="000001"/>
              <w:bottom w:val="single" w:sz="2" w:space="0" w:color="000001"/>
              <w:right w:val="single" w:sz="2" w:space="0" w:color="000001"/>
            </w:tcBorders>
            <w:shd w:val="clear" w:color="auto" w:fill="FFFFFF"/>
            <w:hideMark/>
          </w:tcPr>
          <w:p w14:paraId="05BE8AE0" w14:textId="77777777" w:rsidR="001A50AA" w:rsidRPr="00E37518" w:rsidRDefault="001A50AA" w:rsidP="00AF1816">
            <w:pPr>
              <w:spacing w:before="120" w:after="120"/>
              <w:rPr>
                <w:rFonts w:ascii="Times New Roman" w:hAnsi="Times New Roman" w:cs="Times New Roman"/>
              </w:rPr>
            </w:pPr>
            <w:r w:rsidRPr="00E37518">
              <w:rPr>
                <w:rFonts w:ascii="Times New Roman" w:hAnsi="Times New Roman" w:cs="Times New Roman"/>
              </w:rPr>
              <w:t>Video on Steve Jobs</w:t>
            </w: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79E27023" w14:textId="77777777" w:rsidR="001A50AA" w:rsidRPr="00E37518" w:rsidRDefault="001A50AA" w:rsidP="00AF1816">
            <w:pPr>
              <w:spacing w:before="120" w:after="120"/>
              <w:rPr>
                <w:rFonts w:ascii="Times New Roman" w:hAnsi="Times New Roman" w:cs="Times New Roman"/>
              </w:rPr>
            </w:pPr>
            <w:r>
              <w:rPr>
                <w:rFonts w:ascii="Times New Roman" w:hAnsi="Times New Roman" w:cs="Times New Roman"/>
              </w:rPr>
              <w:t>0202300302.</w:t>
            </w:r>
            <w:r w:rsidRPr="00E37518">
              <w:rPr>
                <w:rFonts w:ascii="Times New Roman" w:hAnsi="Times New Roman" w:cs="Times New Roman"/>
              </w:rPr>
              <w:t>1</w:t>
            </w: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7EF4FAD4" w14:textId="77777777" w:rsidR="001A50AA" w:rsidRPr="00E37518" w:rsidRDefault="001A50AA" w:rsidP="00AF1816">
            <w:pPr>
              <w:spacing w:before="120" w:after="120"/>
              <w:rPr>
                <w:rFonts w:ascii="Times New Roman" w:hAnsi="Times New Roman" w:cs="Times New Roman"/>
              </w:rPr>
            </w:pPr>
            <w:r>
              <w:rPr>
                <w:rFonts w:ascii="Times New Roman" w:hAnsi="Times New Roman" w:cs="Times New Roman"/>
              </w:rPr>
              <w:t xml:space="preserve">L4 – </w:t>
            </w:r>
            <w:proofErr w:type="spellStart"/>
            <w:r w:rsidRPr="00E37518">
              <w:rPr>
                <w:rFonts w:ascii="Times New Roman" w:hAnsi="Times New Roman" w:cs="Times New Roman"/>
              </w:rPr>
              <w:t>Analyzing</w:t>
            </w:r>
            <w:proofErr w:type="spellEnd"/>
          </w:p>
        </w:tc>
      </w:tr>
      <w:tr w:rsidR="001A50AA" w:rsidRPr="00E37518" w14:paraId="223908FF" w14:textId="77777777" w:rsidTr="00AF1816">
        <w:tc>
          <w:tcPr>
            <w:tcW w:w="1007" w:type="dxa"/>
            <w:tcBorders>
              <w:top w:val="single" w:sz="2" w:space="0" w:color="000001"/>
              <w:left w:val="single" w:sz="2" w:space="0" w:color="000001"/>
              <w:bottom w:val="single" w:sz="2" w:space="0" w:color="000001"/>
              <w:right w:val="nil"/>
            </w:tcBorders>
            <w:shd w:val="clear" w:color="auto" w:fill="FFFFFF"/>
            <w:vAlign w:val="center"/>
            <w:hideMark/>
          </w:tcPr>
          <w:p w14:paraId="2E9E26D2" w14:textId="77777777" w:rsidR="001A50AA" w:rsidRPr="00E37518" w:rsidRDefault="001A50AA" w:rsidP="00AF1816">
            <w:pPr>
              <w:suppressLineNumbers/>
              <w:spacing w:before="120" w:after="120"/>
              <w:textAlignment w:val="baseline"/>
              <w:rPr>
                <w:rFonts w:ascii="Times New Roman" w:hAnsi="Times New Roman" w:cs="Times New Roman"/>
              </w:rPr>
            </w:pPr>
            <w:r>
              <w:rPr>
                <w:rFonts w:ascii="Times New Roman" w:hAnsi="Times New Roman" w:cs="Times New Roman"/>
                <w:b/>
                <w:bCs/>
                <w:iCs/>
              </w:rPr>
              <w:t>2</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04440216" w14:textId="77777777" w:rsidR="001A50AA" w:rsidRPr="00E37518" w:rsidRDefault="001A50AA" w:rsidP="00AF1816">
            <w:pPr>
              <w:spacing w:before="120" w:after="120"/>
              <w:rPr>
                <w:rFonts w:ascii="Times New Roman" w:hAnsi="Times New Roman" w:cs="Times New Roman"/>
              </w:rPr>
            </w:pPr>
            <w:r>
              <w:rPr>
                <w:rFonts w:ascii="Times New Roman" w:hAnsi="Times New Roman" w:cs="Times New Roman"/>
              </w:rPr>
              <w:t>Skills &amp; Roles of Managers</w:t>
            </w:r>
          </w:p>
        </w:tc>
        <w:tc>
          <w:tcPr>
            <w:tcW w:w="2835" w:type="dxa"/>
            <w:tcBorders>
              <w:top w:val="single" w:sz="2" w:space="0" w:color="000001"/>
              <w:left w:val="single" w:sz="2" w:space="0" w:color="000001"/>
              <w:bottom w:val="single" w:sz="2" w:space="0" w:color="000001"/>
              <w:right w:val="single" w:sz="2" w:space="0" w:color="000001"/>
            </w:tcBorders>
            <w:shd w:val="clear" w:color="auto" w:fill="FFFFFF"/>
            <w:hideMark/>
          </w:tcPr>
          <w:p w14:paraId="4010B785" w14:textId="77777777" w:rsidR="001A50AA" w:rsidRPr="00E37518" w:rsidRDefault="001A50AA" w:rsidP="001A50AA">
            <w:pPr>
              <w:widowControl/>
              <w:numPr>
                <w:ilvl w:val="0"/>
                <w:numId w:val="3"/>
              </w:numPr>
              <w:tabs>
                <w:tab w:val="left" w:pos="2025"/>
              </w:tabs>
              <w:spacing w:before="120" w:after="120"/>
              <w:ind w:left="0" w:firstLine="0"/>
              <w:rPr>
                <w:rFonts w:ascii="Times New Roman" w:hAnsi="Times New Roman" w:cs="Times New Roman"/>
              </w:rPr>
            </w:pPr>
            <w:r w:rsidRPr="00E37518">
              <w:rPr>
                <w:rFonts w:ascii="Times New Roman" w:hAnsi="Times New Roman" w:cs="Times New Roman"/>
              </w:rPr>
              <w:t>Devils in the deep sea</w:t>
            </w:r>
          </w:p>
          <w:p w14:paraId="5C5D45A0" w14:textId="77777777" w:rsidR="001A50AA" w:rsidRPr="00E37518" w:rsidRDefault="001A50AA" w:rsidP="001A50AA">
            <w:pPr>
              <w:widowControl/>
              <w:numPr>
                <w:ilvl w:val="0"/>
                <w:numId w:val="3"/>
              </w:numPr>
              <w:tabs>
                <w:tab w:val="left" w:pos="2025"/>
              </w:tabs>
              <w:spacing w:before="120" w:after="120"/>
              <w:ind w:left="0" w:firstLine="0"/>
              <w:rPr>
                <w:rFonts w:ascii="Times New Roman" w:hAnsi="Times New Roman" w:cs="Times New Roman"/>
              </w:rPr>
            </w:pPr>
            <w:r w:rsidRPr="00E37518">
              <w:rPr>
                <w:rFonts w:ascii="Times New Roman" w:hAnsi="Times New Roman" w:cs="Times New Roman"/>
              </w:rPr>
              <w:t>Activity on Managerial Skills</w:t>
            </w: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014502F1" w14:textId="77777777" w:rsidR="001A50AA" w:rsidRPr="00E37518" w:rsidRDefault="001A50AA" w:rsidP="00AF1816">
            <w:pPr>
              <w:tabs>
                <w:tab w:val="left" w:pos="2025"/>
              </w:tabs>
              <w:spacing w:before="120" w:after="120"/>
              <w:ind w:left="46" w:right="5"/>
              <w:rPr>
                <w:rFonts w:ascii="Times New Roman" w:hAnsi="Times New Roman" w:cs="Times New Roman"/>
              </w:rPr>
            </w:pPr>
            <w:r>
              <w:rPr>
                <w:rFonts w:ascii="Times New Roman" w:hAnsi="Times New Roman" w:cs="Times New Roman"/>
              </w:rPr>
              <w:t>0202300302.</w:t>
            </w:r>
            <w:r w:rsidRPr="00E37518">
              <w:rPr>
                <w:rFonts w:ascii="Times New Roman" w:hAnsi="Times New Roman" w:cs="Times New Roman"/>
              </w:rPr>
              <w:t>1</w:t>
            </w: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4F8E75AC" w14:textId="77777777" w:rsidR="001A50AA" w:rsidRDefault="001A50AA" w:rsidP="00AF1816">
            <w:pPr>
              <w:spacing w:before="120" w:after="120"/>
              <w:rPr>
                <w:rFonts w:ascii="Times New Roman" w:hAnsi="Times New Roman" w:cs="Times New Roman"/>
              </w:rPr>
            </w:pPr>
          </w:p>
          <w:p w14:paraId="27452213" w14:textId="77777777" w:rsidR="001A50AA" w:rsidRPr="00E37518" w:rsidRDefault="001A50AA" w:rsidP="00AF1816">
            <w:pPr>
              <w:spacing w:before="120" w:after="120"/>
              <w:rPr>
                <w:rFonts w:ascii="Times New Roman" w:hAnsi="Times New Roman" w:cs="Times New Roman"/>
              </w:rPr>
            </w:pPr>
            <w:r>
              <w:rPr>
                <w:rFonts w:ascii="Times New Roman" w:hAnsi="Times New Roman" w:cs="Times New Roman"/>
              </w:rPr>
              <w:t xml:space="preserve">L4 – </w:t>
            </w:r>
            <w:proofErr w:type="spellStart"/>
            <w:r w:rsidRPr="00E37518">
              <w:rPr>
                <w:rFonts w:ascii="Times New Roman" w:hAnsi="Times New Roman" w:cs="Times New Roman"/>
              </w:rPr>
              <w:t>Analyzing</w:t>
            </w:r>
            <w:proofErr w:type="spellEnd"/>
          </w:p>
        </w:tc>
      </w:tr>
      <w:tr w:rsidR="001A50AA" w:rsidRPr="00E37518" w14:paraId="762F94EE" w14:textId="77777777" w:rsidTr="00AF1816">
        <w:tc>
          <w:tcPr>
            <w:tcW w:w="1007" w:type="dxa"/>
            <w:tcBorders>
              <w:top w:val="single" w:sz="2" w:space="0" w:color="000001"/>
              <w:left w:val="single" w:sz="2" w:space="0" w:color="000001"/>
              <w:bottom w:val="single" w:sz="2" w:space="0" w:color="000001"/>
              <w:right w:val="nil"/>
            </w:tcBorders>
            <w:shd w:val="clear" w:color="auto" w:fill="FFFFFF"/>
            <w:vAlign w:val="center"/>
          </w:tcPr>
          <w:p w14:paraId="011AED2A" w14:textId="77777777" w:rsidR="001A50AA" w:rsidRPr="00E37518" w:rsidRDefault="001A50AA" w:rsidP="00AF1816">
            <w:pPr>
              <w:suppressLineNumbers/>
              <w:spacing w:before="120" w:after="120"/>
              <w:textAlignment w:val="baseline"/>
              <w:rPr>
                <w:rFonts w:ascii="Times New Roman" w:hAnsi="Times New Roman" w:cs="Times New Roman"/>
                <w:b/>
                <w:bCs/>
                <w:iCs/>
              </w:rPr>
            </w:pPr>
            <w:r>
              <w:rPr>
                <w:rFonts w:ascii="Times New Roman" w:hAnsi="Times New Roman" w:cs="Times New Roman"/>
                <w:b/>
                <w:bCs/>
                <w:iCs/>
              </w:rPr>
              <w:t>3,4 &amp; 5</w:t>
            </w:r>
          </w:p>
        </w:tc>
        <w:tc>
          <w:tcPr>
            <w:tcW w:w="2744" w:type="dxa"/>
            <w:tcBorders>
              <w:top w:val="single" w:sz="2" w:space="0" w:color="000001"/>
              <w:left w:val="single" w:sz="2" w:space="0" w:color="000001"/>
              <w:bottom w:val="single" w:sz="2" w:space="0" w:color="000001"/>
              <w:right w:val="nil"/>
            </w:tcBorders>
            <w:shd w:val="clear" w:color="auto" w:fill="FFFFFF"/>
            <w:vAlign w:val="center"/>
          </w:tcPr>
          <w:p w14:paraId="01092586" w14:textId="77777777" w:rsidR="001A50AA" w:rsidRDefault="001A50AA" w:rsidP="00AF1816">
            <w:pPr>
              <w:spacing w:before="120" w:after="120"/>
              <w:rPr>
                <w:rFonts w:ascii="Times New Roman" w:hAnsi="Times New Roman" w:cs="Times New Roman"/>
              </w:rPr>
            </w:pPr>
            <w:r w:rsidRPr="00E37518">
              <w:rPr>
                <w:rFonts w:ascii="Times New Roman" w:hAnsi="Times New Roman" w:cs="Times New Roman"/>
                <w:color w:val="000000"/>
              </w:rPr>
              <w:t>Evolution of Management Thoughts</w:t>
            </w: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56F1412C" w14:textId="77777777" w:rsidR="001A50AA" w:rsidRPr="00E37518" w:rsidRDefault="001A50AA" w:rsidP="001A50AA">
            <w:pPr>
              <w:widowControl/>
              <w:numPr>
                <w:ilvl w:val="0"/>
                <w:numId w:val="3"/>
              </w:numPr>
              <w:tabs>
                <w:tab w:val="left" w:pos="2025"/>
              </w:tabs>
              <w:spacing w:before="120" w:after="120"/>
              <w:ind w:left="0" w:firstLine="0"/>
              <w:rPr>
                <w:rFonts w:ascii="Times New Roman" w:hAnsi="Times New Roman" w:cs="Times New Roman"/>
              </w:rPr>
            </w:pP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005E22DE" w14:textId="77777777" w:rsidR="001A50AA" w:rsidRDefault="001A50AA" w:rsidP="00AF1816">
            <w:pPr>
              <w:tabs>
                <w:tab w:val="left" w:pos="2025"/>
              </w:tabs>
              <w:spacing w:before="120" w:after="120"/>
              <w:ind w:left="46" w:right="5"/>
              <w:rPr>
                <w:rFonts w:ascii="Times New Roman" w:hAnsi="Times New Roman" w:cs="Times New Roman"/>
              </w:rPr>
            </w:pP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366C5CC4" w14:textId="77777777" w:rsidR="001A50AA" w:rsidRDefault="001A50AA" w:rsidP="00AF1816">
            <w:pPr>
              <w:spacing w:before="120" w:after="120"/>
              <w:rPr>
                <w:rFonts w:ascii="Times New Roman" w:hAnsi="Times New Roman" w:cs="Times New Roman"/>
              </w:rPr>
            </w:pPr>
          </w:p>
        </w:tc>
      </w:tr>
      <w:tr w:rsidR="001A50AA" w:rsidRPr="00E37518" w14:paraId="642FBA84" w14:textId="77777777" w:rsidTr="00AF1816">
        <w:tc>
          <w:tcPr>
            <w:tcW w:w="1007" w:type="dxa"/>
            <w:tcBorders>
              <w:top w:val="single" w:sz="2" w:space="0" w:color="000001"/>
              <w:left w:val="single" w:sz="2" w:space="0" w:color="000001"/>
              <w:bottom w:val="single" w:sz="2" w:space="0" w:color="000001"/>
              <w:right w:val="nil"/>
            </w:tcBorders>
            <w:shd w:val="clear" w:color="auto" w:fill="FFFFFF"/>
            <w:vAlign w:val="center"/>
            <w:hideMark/>
          </w:tcPr>
          <w:p w14:paraId="1A7172DD" w14:textId="77777777" w:rsidR="001A50AA" w:rsidRPr="00E37518" w:rsidRDefault="001A50AA" w:rsidP="00AF1816">
            <w:pPr>
              <w:suppressLineNumbers/>
              <w:spacing w:before="120" w:after="120"/>
              <w:textAlignment w:val="baseline"/>
              <w:rPr>
                <w:rFonts w:ascii="Times New Roman" w:hAnsi="Times New Roman" w:cs="Times New Roman"/>
              </w:rPr>
            </w:pPr>
            <w:r>
              <w:rPr>
                <w:rFonts w:ascii="Times New Roman" w:hAnsi="Times New Roman" w:cs="Times New Roman"/>
                <w:b/>
                <w:bCs/>
                <w:iCs/>
              </w:rPr>
              <w:t>6</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0D503A44" w14:textId="77777777" w:rsidR="001A50AA" w:rsidRPr="00E37518" w:rsidRDefault="001A50AA" w:rsidP="00AF1816">
            <w:pPr>
              <w:spacing w:before="120" w:after="120"/>
              <w:rPr>
                <w:rFonts w:ascii="Times New Roman" w:hAnsi="Times New Roman" w:cs="Times New Roman"/>
              </w:rPr>
            </w:pPr>
            <w:r w:rsidRPr="00E37518">
              <w:rPr>
                <w:rFonts w:ascii="Times New Roman" w:hAnsi="Times New Roman" w:cs="Times New Roman"/>
              </w:rPr>
              <w:t>New &amp; Old Economy</w:t>
            </w: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59D7FC19" w14:textId="77777777" w:rsidR="001A50AA" w:rsidRPr="00E37518" w:rsidRDefault="001A50AA" w:rsidP="00AF1816">
            <w:pPr>
              <w:tabs>
                <w:tab w:val="left" w:pos="2025"/>
              </w:tabs>
              <w:snapToGrid w:val="0"/>
              <w:spacing w:before="120" w:after="120"/>
              <w:rPr>
                <w:rFonts w:ascii="Times New Roman" w:hAnsi="Times New Roman" w:cs="Times New Roman"/>
              </w:rPr>
            </w:pP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4DEF2A2A" w14:textId="77777777" w:rsidR="001A50AA" w:rsidRPr="00E37518" w:rsidRDefault="001A50AA" w:rsidP="00AF1816">
            <w:pPr>
              <w:tabs>
                <w:tab w:val="left" w:pos="2025"/>
              </w:tabs>
              <w:snapToGrid w:val="0"/>
              <w:spacing w:before="120" w:after="120"/>
              <w:ind w:left="46" w:right="5"/>
              <w:rPr>
                <w:rFonts w:ascii="Times New Roman" w:hAnsi="Times New Roman" w:cs="Times New Roman"/>
              </w:rPr>
            </w:pPr>
            <w:r>
              <w:rPr>
                <w:rFonts w:ascii="Times New Roman" w:hAnsi="Times New Roman" w:cs="Times New Roman"/>
              </w:rPr>
              <w:t>0202300302.</w:t>
            </w:r>
            <w:r w:rsidRPr="00E37518">
              <w:rPr>
                <w:rFonts w:ascii="Times New Roman" w:hAnsi="Times New Roman" w:cs="Times New Roman"/>
              </w:rPr>
              <w:t>2</w:t>
            </w: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6B317A5A" w14:textId="77777777" w:rsidR="001A50AA" w:rsidRPr="00E37518" w:rsidRDefault="001A50AA" w:rsidP="00AF1816">
            <w:pPr>
              <w:tabs>
                <w:tab w:val="left" w:pos="2025"/>
              </w:tabs>
              <w:snapToGrid w:val="0"/>
              <w:spacing w:before="120" w:after="120"/>
              <w:ind w:left="46" w:right="5"/>
              <w:rPr>
                <w:rFonts w:ascii="Times New Roman" w:hAnsi="Times New Roman" w:cs="Times New Roman"/>
              </w:rPr>
            </w:pPr>
            <w:r>
              <w:rPr>
                <w:rFonts w:ascii="Times New Roman" w:hAnsi="Times New Roman" w:cs="Times New Roman"/>
              </w:rPr>
              <w:t xml:space="preserve">L5 - </w:t>
            </w:r>
            <w:r>
              <w:rPr>
                <w:rFonts w:ascii="Times New Roman" w:hAnsi="Times New Roman" w:cs="Times New Roman"/>
              </w:rPr>
              <w:br/>
            </w:r>
            <w:r w:rsidRPr="00E37518">
              <w:rPr>
                <w:rFonts w:ascii="Times New Roman" w:hAnsi="Times New Roman" w:cs="Times New Roman"/>
              </w:rPr>
              <w:t>Evaluating</w:t>
            </w:r>
          </w:p>
        </w:tc>
      </w:tr>
      <w:tr w:rsidR="001A50AA" w:rsidRPr="00E37518" w14:paraId="02B79F7F" w14:textId="77777777" w:rsidTr="00AF1816">
        <w:tc>
          <w:tcPr>
            <w:tcW w:w="1007" w:type="dxa"/>
            <w:tcBorders>
              <w:top w:val="single" w:sz="2" w:space="0" w:color="000001"/>
              <w:left w:val="single" w:sz="2" w:space="0" w:color="000001"/>
              <w:bottom w:val="single" w:sz="2" w:space="0" w:color="000001"/>
              <w:right w:val="nil"/>
            </w:tcBorders>
            <w:shd w:val="clear" w:color="auto" w:fill="FFFFFF"/>
            <w:vAlign w:val="center"/>
            <w:hideMark/>
          </w:tcPr>
          <w:p w14:paraId="1613427B" w14:textId="77777777" w:rsidR="001A50AA" w:rsidRPr="00E37518" w:rsidRDefault="001A50AA" w:rsidP="00AF1816">
            <w:pPr>
              <w:suppressLineNumbers/>
              <w:spacing w:before="120" w:after="120"/>
              <w:textAlignment w:val="baseline"/>
              <w:rPr>
                <w:rFonts w:ascii="Times New Roman" w:hAnsi="Times New Roman" w:cs="Times New Roman"/>
              </w:rPr>
            </w:pPr>
            <w:r>
              <w:rPr>
                <w:rFonts w:ascii="Times New Roman" w:hAnsi="Times New Roman" w:cs="Times New Roman"/>
                <w:b/>
                <w:bCs/>
                <w:iCs/>
              </w:rPr>
              <w:t>7</w:t>
            </w:r>
            <w:r w:rsidRPr="00E37518">
              <w:rPr>
                <w:rFonts w:ascii="Times New Roman" w:hAnsi="Times New Roman" w:cs="Times New Roman"/>
                <w:b/>
                <w:bCs/>
                <w:iCs/>
              </w:rPr>
              <w:t xml:space="preserve"> &amp;</w:t>
            </w:r>
            <w:r>
              <w:rPr>
                <w:rFonts w:ascii="Times New Roman" w:hAnsi="Times New Roman" w:cs="Times New Roman"/>
                <w:b/>
                <w:bCs/>
                <w:iCs/>
              </w:rPr>
              <w:t>8</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7BEA2B11" w14:textId="77777777" w:rsidR="001A50AA" w:rsidRPr="00E37518" w:rsidRDefault="001A50AA" w:rsidP="00AF1816">
            <w:pPr>
              <w:spacing w:before="120" w:after="120"/>
              <w:rPr>
                <w:rFonts w:ascii="Times New Roman" w:hAnsi="Times New Roman" w:cs="Times New Roman"/>
              </w:rPr>
            </w:pPr>
            <w:r w:rsidRPr="00E37518">
              <w:rPr>
                <w:rFonts w:ascii="Times New Roman" w:hAnsi="Times New Roman" w:cs="Times New Roman"/>
              </w:rPr>
              <w:t>Planning, levels of Planning &amp; Strategic Planning Process</w:t>
            </w:r>
          </w:p>
        </w:tc>
        <w:tc>
          <w:tcPr>
            <w:tcW w:w="2835" w:type="dxa"/>
            <w:tcBorders>
              <w:top w:val="single" w:sz="2" w:space="0" w:color="000001"/>
              <w:left w:val="single" w:sz="2" w:space="0" w:color="000001"/>
              <w:bottom w:val="single" w:sz="2" w:space="0" w:color="000001"/>
              <w:right w:val="single" w:sz="2" w:space="0" w:color="000001"/>
            </w:tcBorders>
            <w:shd w:val="clear" w:color="auto" w:fill="FFFFFF"/>
            <w:hideMark/>
          </w:tcPr>
          <w:p w14:paraId="618328D4" w14:textId="77777777" w:rsidR="001A50AA" w:rsidRPr="00E37518" w:rsidRDefault="001A50AA" w:rsidP="00AF1816">
            <w:pPr>
              <w:spacing w:before="120" w:after="120"/>
              <w:rPr>
                <w:rFonts w:ascii="Times New Roman" w:hAnsi="Times New Roman" w:cs="Times New Roman"/>
              </w:rPr>
            </w:pPr>
            <w:r w:rsidRPr="00E37518">
              <w:rPr>
                <w:rFonts w:ascii="Times New Roman" w:hAnsi="Times New Roman" w:cs="Times New Roman"/>
              </w:rPr>
              <w:t>Case on Star Bucks Strategic Planning</w:t>
            </w: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7FC23E61" w14:textId="77777777" w:rsidR="001A50AA" w:rsidRPr="00E37518" w:rsidRDefault="001A50AA" w:rsidP="00AF1816">
            <w:pPr>
              <w:spacing w:before="120" w:after="120"/>
              <w:ind w:left="46"/>
              <w:rPr>
                <w:rFonts w:ascii="Times New Roman" w:hAnsi="Times New Roman" w:cs="Times New Roman"/>
              </w:rPr>
            </w:pPr>
            <w:r>
              <w:rPr>
                <w:rFonts w:ascii="Times New Roman" w:hAnsi="Times New Roman" w:cs="Times New Roman"/>
              </w:rPr>
              <w:t>0202300302.</w:t>
            </w:r>
            <w:r w:rsidRPr="00E37518">
              <w:rPr>
                <w:rFonts w:ascii="Times New Roman" w:hAnsi="Times New Roman" w:cs="Times New Roman"/>
              </w:rPr>
              <w:t xml:space="preserve">1, </w:t>
            </w:r>
            <w:r>
              <w:rPr>
                <w:rFonts w:ascii="Times New Roman" w:hAnsi="Times New Roman" w:cs="Times New Roman"/>
              </w:rPr>
              <w:t>0202300302.</w:t>
            </w:r>
            <w:r w:rsidRPr="00E37518">
              <w:rPr>
                <w:rFonts w:ascii="Times New Roman" w:hAnsi="Times New Roman" w:cs="Times New Roman"/>
              </w:rPr>
              <w:t>2</w:t>
            </w: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59E0089F" w14:textId="77777777" w:rsidR="001A50AA" w:rsidRPr="00E37518" w:rsidRDefault="001A50AA" w:rsidP="00AF1816">
            <w:pPr>
              <w:spacing w:before="120" w:after="120"/>
              <w:ind w:left="46"/>
              <w:rPr>
                <w:rFonts w:ascii="Times New Roman" w:hAnsi="Times New Roman" w:cs="Times New Roman"/>
              </w:rPr>
            </w:pPr>
            <w:r>
              <w:rPr>
                <w:rFonts w:ascii="Times New Roman" w:eastAsia="Arial" w:hAnsi="Times New Roman" w:cs="Times New Roman"/>
              </w:rPr>
              <w:t>L4-</w:t>
            </w:r>
            <w:r w:rsidRPr="00E37518">
              <w:rPr>
                <w:rFonts w:ascii="Times New Roman" w:eastAsia="Arial" w:hAnsi="Times New Roman" w:cs="Times New Roman"/>
              </w:rPr>
              <w:t xml:space="preserve">Analysing, </w:t>
            </w:r>
            <w:r>
              <w:rPr>
                <w:rFonts w:ascii="Times New Roman" w:eastAsia="Arial" w:hAnsi="Times New Roman" w:cs="Times New Roman"/>
              </w:rPr>
              <w:t>L5-</w:t>
            </w:r>
            <w:r w:rsidRPr="00E37518">
              <w:rPr>
                <w:rFonts w:ascii="Times New Roman" w:hAnsi="Times New Roman" w:cs="Times New Roman"/>
              </w:rPr>
              <w:t>Evaluating</w:t>
            </w:r>
          </w:p>
        </w:tc>
      </w:tr>
      <w:tr w:rsidR="001A50AA" w:rsidRPr="00E37518" w14:paraId="63CD70D0" w14:textId="77777777" w:rsidTr="00AF1816">
        <w:tc>
          <w:tcPr>
            <w:tcW w:w="1007" w:type="dxa"/>
            <w:tcBorders>
              <w:top w:val="single" w:sz="2" w:space="0" w:color="000001"/>
              <w:left w:val="single" w:sz="2" w:space="0" w:color="000001"/>
              <w:bottom w:val="single" w:sz="2" w:space="0" w:color="000001"/>
              <w:right w:val="nil"/>
            </w:tcBorders>
            <w:shd w:val="clear" w:color="auto" w:fill="FFFFFF"/>
            <w:vAlign w:val="center"/>
            <w:hideMark/>
          </w:tcPr>
          <w:p w14:paraId="596E758B" w14:textId="77777777" w:rsidR="001A50AA" w:rsidRPr="00E37518" w:rsidRDefault="001A50AA" w:rsidP="00AF1816">
            <w:pPr>
              <w:suppressLineNumbers/>
              <w:spacing w:before="120" w:after="120"/>
              <w:textAlignment w:val="baseline"/>
              <w:rPr>
                <w:rFonts w:ascii="Times New Roman" w:hAnsi="Times New Roman" w:cs="Times New Roman"/>
              </w:rPr>
            </w:pPr>
            <w:r>
              <w:rPr>
                <w:rFonts w:ascii="Times New Roman" w:hAnsi="Times New Roman" w:cs="Times New Roman"/>
                <w:b/>
                <w:bCs/>
                <w:iCs/>
              </w:rPr>
              <w:t>9 &amp; 10</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7DA04E5B" w14:textId="77777777" w:rsidR="001A50AA" w:rsidRPr="00E37518" w:rsidRDefault="001A50AA" w:rsidP="00AF1816">
            <w:pPr>
              <w:spacing w:before="120" w:after="120"/>
              <w:rPr>
                <w:rFonts w:ascii="Times New Roman" w:hAnsi="Times New Roman" w:cs="Times New Roman"/>
              </w:rPr>
            </w:pPr>
            <w:r w:rsidRPr="00E37518">
              <w:rPr>
                <w:rFonts w:ascii="Times New Roman" w:hAnsi="Times New Roman" w:cs="Times New Roman"/>
              </w:rPr>
              <w:t>Organizing Function, Elements of Organizing, types of Organization Structure</w:t>
            </w:r>
          </w:p>
        </w:tc>
        <w:tc>
          <w:tcPr>
            <w:tcW w:w="2835" w:type="dxa"/>
            <w:tcBorders>
              <w:top w:val="single" w:sz="2" w:space="0" w:color="000001"/>
              <w:left w:val="single" w:sz="2" w:space="0" w:color="000001"/>
              <w:bottom w:val="single" w:sz="2" w:space="0" w:color="000001"/>
              <w:right w:val="single" w:sz="2" w:space="0" w:color="000001"/>
            </w:tcBorders>
            <w:shd w:val="clear" w:color="auto" w:fill="FFFFFF"/>
            <w:hideMark/>
          </w:tcPr>
          <w:p w14:paraId="09EAE961" w14:textId="77777777" w:rsidR="001A50AA" w:rsidRPr="00E37518" w:rsidRDefault="001A50AA" w:rsidP="00AF1816">
            <w:pPr>
              <w:snapToGrid w:val="0"/>
              <w:spacing w:before="120" w:after="120"/>
              <w:rPr>
                <w:rFonts w:ascii="Times New Roman" w:hAnsi="Times New Roman" w:cs="Times New Roman"/>
              </w:rPr>
            </w:pPr>
            <w:r w:rsidRPr="00E37518">
              <w:rPr>
                <w:rFonts w:ascii="Times New Roman" w:hAnsi="Times New Roman" w:cs="Times New Roman"/>
              </w:rPr>
              <w:t>GE: Mechanistic to Organic Structure</w:t>
            </w: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1407EC82" w14:textId="77777777" w:rsidR="001A50AA" w:rsidRPr="00E37518" w:rsidRDefault="001A50AA" w:rsidP="00AF1816">
            <w:pPr>
              <w:snapToGrid w:val="0"/>
              <w:spacing w:before="120" w:after="120"/>
              <w:ind w:left="46"/>
              <w:rPr>
                <w:rFonts w:ascii="Times New Roman" w:hAnsi="Times New Roman" w:cs="Times New Roman"/>
              </w:rPr>
            </w:pPr>
            <w:r>
              <w:rPr>
                <w:rFonts w:ascii="Times New Roman" w:hAnsi="Times New Roman" w:cs="Times New Roman"/>
              </w:rPr>
              <w:t>0202300302.</w:t>
            </w:r>
            <w:r w:rsidRPr="00E37518">
              <w:rPr>
                <w:rFonts w:ascii="Times New Roman" w:hAnsi="Times New Roman" w:cs="Times New Roman"/>
              </w:rPr>
              <w:t xml:space="preserve">1, </w:t>
            </w:r>
            <w:r>
              <w:rPr>
                <w:rFonts w:ascii="Times New Roman" w:hAnsi="Times New Roman" w:cs="Times New Roman"/>
              </w:rPr>
              <w:t>0202300302.</w:t>
            </w:r>
            <w:r w:rsidRPr="00E37518">
              <w:rPr>
                <w:rFonts w:ascii="Times New Roman" w:hAnsi="Times New Roman" w:cs="Times New Roman"/>
              </w:rPr>
              <w:t>2</w:t>
            </w: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0F08E888" w14:textId="77777777" w:rsidR="001A50AA" w:rsidRPr="00E37518" w:rsidRDefault="001A50AA" w:rsidP="00AF1816">
            <w:pPr>
              <w:snapToGrid w:val="0"/>
              <w:spacing w:before="120" w:after="120"/>
              <w:ind w:left="46"/>
              <w:rPr>
                <w:rFonts w:ascii="Times New Roman" w:hAnsi="Times New Roman" w:cs="Times New Roman"/>
              </w:rPr>
            </w:pPr>
            <w:r>
              <w:rPr>
                <w:rFonts w:ascii="Times New Roman" w:eastAsia="Arial" w:hAnsi="Times New Roman" w:cs="Times New Roman"/>
              </w:rPr>
              <w:t>L4-</w:t>
            </w:r>
            <w:r w:rsidRPr="00E37518">
              <w:rPr>
                <w:rFonts w:ascii="Times New Roman" w:eastAsia="Arial" w:hAnsi="Times New Roman" w:cs="Times New Roman"/>
              </w:rPr>
              <w:t xml:space="preserve">Analysing, </w:t>
            </w:r>
            <w:r>
              <w:rPr>
                <w:rFonts w:ascii="Times New Roman" w:eastAsia="Arial" w:hAnsi="Times New Roman" w:cs="Times New Roman"/>
              </w:rPr>
              <w:t>L5-</w:t>
            </w:r>
            <w:r w:rsidRPr="00E37518">
              <w:rPr>
                <w:rFonts w:ascii="Times New Roman" w:hAnsi="Times New Roman" w:cs="Times New Roman"/>
              </w:rPr>
              <w:t>Evaluating</w:t>
            </w:r>
          </w:p>
        </w:tc>
      </w:tr>
      <w:tr w:rsidR="001A50AA" w:rsidRPr="00E37518" w14:paraId="0ABC377E" w14:textId="77777777" w:rsidTr="00AF1816">
        <w:tc>
          <w:tcPr>
            <w:tcW w:w="1007" w:type="dxa"/>
            <w:tcBorders>
              <w:top w:val="single" w:sz="2" w:space="0" w:color="000001"/>
              <w:left w:val="single" w:sz="2" w:space="0" w:color="000001"/>
              <w:bottom w:val="single" w:sz="2" w:space="0" w:color="000001"/>
              <w:right w:val="nil"/>
            </w:tcBorders>
            <w:shd w:val="clear" w:color="auto" w:fill="FFFFFF"/>
            <w:vAlign w:val="center"/>
            <w:hideMark/>
          </w:tcPr>
          <w:p w14:paraId="5B6DB95F" w14:textId="77777777" w:rsidR="001A50AA" w:rsidRPr="00E37518" w:rsidRDefault="001A50AA" w:rsidP="00AF1816">
            <w:pPr>
              <w:suppressLineNumbers/>
              <w:spacing w:before="120" w:after="120"/>
              <w:textAlignment w:val="baseline"/>
              <w:rPr>
                <w:rFonts w:ascii="Times New Roman" w:hAnsi="Times New Roman" w:cs="Times New Roman"/>
              </w:rPr>
            </w:pPr>
            <w:r>
              <w:rPr>
                <w:rFonts w:ascii="Times New Roman" w:hAnsi="Times New Roman" w:cs="Times New Roman"/>
                <w:b/>
                <w:bCs/>
                <w:iCs/>
              </w:rPr>
              <w:t>11</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1B6D5B3D" w14:textId="77777777" w:rsidR="001A50AA" w:rsidRPr="00E37518" w:rsidRDefault="001A50AA" w:rsidP="00AF1816">
            <w:pPr>
              <w:spacing w:before="120" w:after="120"/>
              <w:rPr>
                <w:rFonts w:ascii="Times New Roman" w:hAnsi="Times New Roman" w:cs="Times New Roman"/>
              </w:rPr>
            </w:pPr>
            <w:r w:rsidRPr="00E37518">
              <w:rPr>
                <w:rFonts w:ascii="Times New Roman" w:hAnsi="Times New Roman" w:cs="Times New Roman"/>
              </w:rPr>
              <w:t>Leadershi</w:t>
            </w:r>
            <w:r>
              <w:rPr>
                <w:rFonts w:ascii="Times New Roman" w:hAnsi="Times New Roman" w:cs="Times New Roman"/>
              </w:rPr>
              <w:t>p</w:t>
            </w:r>
            <w:r w:rsidRPr="00E37518">
              <w:rPr>
                <w:rFonts w:ascii="Times New Roman" w:hAnsi="Times New Roman" w:cs="Times New Roman"/>
              </w:rPr>
              <w:t>, Styles of Leadership &amp; Leading for High performance</w:t>
            </w:r>
          </w:p>
        </w:tc>
        <w:tc>
          <w:tcPr>
            <w:tcW w:w="2835" w:type="dxa"/>
            <w:tcBorders>
              <w:top w:val="single" w:sz="2" w:space="0" w:color="000001"/>
              <w:left w:val="single" w:sz="2" w:space="0" w:color="000001"/>
              <w:bottom w:val="single" w:sz="2" w:space="0" w:color="000001"/>
              <w:right w:val="single" w:sz="2" w:space="0" w:color="000001"/>
            </w:tcBorders>
            <w:shd w:val="clear" w:color="auto" w:fill="FFFFFF"/>
            <w:hideMark/>
          </w:tcPr>
          <w:p w14:paraId="4D51F1F3" w14:textId="77777777" w:rsidR="001A50AA" w:rsidRPr="00E37518" w:rsidRDefault="001A50AA" w:rsidP="001A50AA">
            <w:pPr>
              <w:widowControl/>
              <w:numPr>
                <w:ilvl w:val="0"/>
                <w:numId w:val="4"/>
              </w:numPr>
              <w:tabs>
                <w:tab w:val="left" w:pos="2025"/>
              </w:tabs>
              <w:spacing w:before="120" w:after="120"/>
              <w:ind w:left="0" w:firstLine="0"/>
              <w:rPr>
                <w:rFonts w:ascii="Times New Roman" w:hAnsi="Times New Roman" w:cs="Times New Roman"/>
              </w:rPr>
            </w:pPr>
            <w:r w:rsidRPr="00E37518">
              <w:rPr>
                <w:rFonts w:ascii="Times New Roman" w:hAnsi="Times New Roman" w:cs="Times New Roman"/>
              </w:rPr>
              <w:t>A</w:t>
            </w:r>
            <w:r>
              <w:rPr>
                <w:rFonts w:ascii="Times New Roman" w:hAnsi="Times New Roman" w:cs="Times New Roman"/>
              </w:rPr>
              <w:t>r</w:t>
            </w:r>
            <w:r w:rsidRPr="00E37518">
              <w:rPr>
                <w:rFonts w:ascii="Times New Roman" w:hAnsi="Times New Roman" w:cs="Times New Roman"/>
              </w:rPr>
              <w:t xml:space="preserve">ticle Study on Leaders in the contemporary businesses </w:t>
            </w:r>
          </w:p>
          <w:p w14:paraId="5BBBD95B" w14:textId="77777777" w:rsidR="001A50AA" w:rsidRPr="00E37518" w:rsidRDefault="001A50AA" w:rsidP="001A50AA">
            <w:pPr>
              <w:widowControl/>
              <w:numPr>
                <w:ilvl w:val="0"/>
                <w:numId w:val="4"/>
              </w:numPr>
              <w:tabs>
                <w:tab w:val="left" w:pos="2025"/>
              </w:tabs>
              <w:spacing w:before="120" w:after="120"/>
              <w:ind w:left="0" w:firstLine="0"/>
              <w:rPr>
                <w:rFonts w:ascii="Times New Roman" w:hAnsi="Times New Roman" w:cs="Times New Roman"/>
              </w:rPr>
            </w:pPr>
            <w:r w:rsidRPr="00E37518">
              <w:rPr>
                <w:rFonts w:ascii="Times New Roman" w:hAnsi="Times New Roman" w:cs="Times New Roman"/>
              </w:rPr>
              <w:t>Leadership Lessons: Video</w:t>
            </w: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508E6F58" w14:textId="77777777" w:rsidR="001A50AA" w:rsidRPr="00E37518" w:rsidRDefault="001A50AA" w:rsidP="00AF1816">
            <w:pPr>
              <w:tabs>
                <w:tab w:val="left" w:pos="2025"/>
              </w:tabs>
              <w:spacing w:before="120" w:after="120"/>
              <w:ind w:left="331" w:right="5" w:hanging="270"/>
              <w:rPr>
                <w:rFonts w:ascii="Times New Roman" w:hAnsi="Times New Roman" w:cs="Times New Roman"/>
              </w:rPr>
            </w:pPr>
            <w:r>
              <w:rPr>
                <w:rFonts w:ascii="Times New Roman" w:hAnsi="Times New Roman" w:cs="Times New Roman"/>
              </w:rPr>
              <w:t>0202300302.</w:t>
            </w:r>
            <w:r w:rsidRPr="00E37518">
              <w:rPr>
                <w:rFonts w:ascii="Times New Roman" w:hAnsi="Times New Roman" w:cs="Times New Roman"/>
              </w:rPr>
              <w:t xml:space="preserve">1, </w:t>
            </w:r>
            <w:r>
              <w:rPr>
                <w:rFonts w:ascii="Times New Roman" w:hAnsi="Times New Roman" w:cs="Times New Roman"/>
              </w:rPr>
              <w:t>0202300302.</w:t>
            </w:r>
            <w:r w:rsidRPr="00E37518">
              <w:rPr>
                <w:rFonts w:ascii="Times New Roman" w:hAnsi="Times New Roman" w:cs="Times New Roman"/>
              </w:rPr>
              <w:t>2</w:t>
            </w: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03526368" w14:textId="77777777" w:rsidR="001A50AA" w:rsidRPr="00E37518" w:rsidRDefault="001A50AA" w:rsidP="00AF1816">
            <w:pPr>
              <w:tabs>
                <w:tab w:val="left" w:pos="2025"/>
              </w:tabs>
              <w:spacing w:before="120" w:after="120"/>
              <w:ind w:left="76" w:right="5" w:hanging="15"/>
              <w:rPr>
                <w:rFonts w:ascii="Times New Roman" w:hAnsi="Times New Roman" w:cs="Times New Roman"/>
              </w:rPr>
            </w:pPr>
            <w:r>
              <w:rPr>
                <w:rFonts w:ascii="Times New Roman" w:eastAsia="Arial" w:hAnsi="Times New Roman" w:cs="Times New Roman"/>
              </w:rPr>
              <w:t>L4-</w:t>
            </w:r>
            <w:r w:rsidRPr="00E37518">
              <w:rPr>
                <w:rFonts w:ascii="Times New Roman" w:eastAsia="Arial" w:hAnsi="Times New Roman" w:cs="Times New Roman"/>
              </w:rPr>
              <w:t xml:space="preserve">Analysing, </w:t>
            </w:r>
            <w:r>
              <w:rPr>
                <w:rFonts w:ascii="Times New Roman" w:eastAsia="Arial" w:hAnsi="Times New Roman" w:cs="Times New Roman"/>
              </w:rPr>
              <w:t>L5-</w:t>
            </w:r>
            <w:r w:rsidRPr="00E37518">
              <w:rPr>
                <w:rFonts w:ascii="Times New Roman" w:hAnsi="Times New Roman" w:cs="Times New Roman"/>
              </w:rPr>
              <w:t>Evaluating</w:t>
            </w:r>
          </w:p>
        </w:tc>
      </w:tr>
      <w:tr w:rsidR="001A50AA" w:rsidRPr="00E37518" w14:paraId="0A56FA1C" w14:textId="77777777" w:rsidTr="00AF1816">
        <w:trPr>
          <w:trHeight w:val="895"/>
        </w:trPr>
        <w:tc>
          <w:tcPr>
            <w:tcW w:w="1007" w:type="dxa"/>
            <w:tcBorders>
              <w:top w:val="single" w:sz="2" w:space="0" w:color="000001"/>
              <w:left w:val="single" w:sz="2" w:space="0" w:color="000001"/>
              <w:bottom w:val="single" w:sz="2" w:space="0" w:color="000001"/>
              <w:right w:val="nil"/>
            </w:tcBorders>
            <w:shd w:val="clear" w:color="auto" w:fill="FFFFFF"/>
            <w:vAlign w:val="center"/>
            <w:hideMark/>
          </w:tcPr>
          <w:p w14:paraId="71A9A4C7" w14:textId="77777777" w:rsidR="001A50AA" w:rsidRPr="00E37518" w:rsidRDefault="001A50AA" w:rsidP="00AF1816">
            <w:pPr>
              <w:suppressLineNumbers/>
              <w:spacing w:before="120" w:after="120"/>
              <w:textAlignment w:val="baseline"/>
              <w:rPr>
                <w:rFonts w:ascii="Times New Roman" w:hAnsi="Times New Roman" w:cs="Times New Roman"/>
              </w:rPr>
            </w:pPr>
            <w:r w:rsidRPr="00E37518">
              <w:rPr>
                <w:rFonts w:ascii="Times New Roman" w:hAnsi="Times New Roman" w:cs="Times New Roman"/>
                <w:b/>
                <w:bCs/>
                <w:iCs/>
              </w:rPr>
              <w:t>1</w:t>
            </w:r>
            <w:r>
              <w:rPr>
                <w:rFonts w:ascii="Times New Roman" w:hAnsi="Times New Roman" w:cs="Times New Roman"/>
                <w:b/>
                <w:bCs/>
                <w:iCs/>
              </w:rPr>
              <w:t>2</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14236C7C" w14:textId="77777777" w:rsidR="001A50AA" w:rsidRPr="00E37518" w:rsidRDefault="001A50AA" w:rsidP="00AF1816">
            <w:pPr>
              <w:spacing w:before="120" w:after="120"/>
              <w:rPr>
                <w:rFonts w:ascii="Times New Roman" w:hAnsi="Times New Roman" w:cs="Times New Roman"/>
              </w:rPr>
            </w:pPr>
            <w:r w:rsidRPr="00E37518">
              <w:rPr>
                <w:rFonts w:ascii="Times New Roman" w:hAnsi="Times New Roman" w:cs="Times New Roman"/>
              </w:rPr>
              <w:t>Managerial Control Process, Types of Control, Control Techniques</w:t>
            </w:r>
          </w:p>
        </w:tc>
        <w:tc>
          <w:tcPr>
            <w:tcW w:w="2835" w:type="dxa"/>
            <w:tcBorders>
              <w:top w:val="single" w:sz="2" w:space="0" w:color="000001"/>
              <w:left w:val="single" w:sz="2" w:space="0" w:color="000001"/>
              <w:bottom w:val="single" w:sz="2" w:space="0" w:color="000001"/>
              <w:right w:val="single" w:sz="2" w:space="0" w:color="000001"/>
            </w:tcBorders>
            <w:shd w:val="clear" w:color="auto" w:fill="FFFFFF"/>
            <w:hideMark/>
          </w:tcPr>
          <w:p w14:paraId="2E058187" w14:textId="77777777" w:rsidR="001A50AA" w:rsidRPr="00E37518" w:rsidRDefault="001A50AA" w:rsidP="00AF1816">
            <w:pPr>
              <w:snapToGrid w:val="0"/>
              <w:spacing w:before="120" w:after="120"/>
              <w:rPr>
                <w:rFonts w:ascii="Times New Roman" w:hAnsi="Times New Roman" w:cs="Times New Roman"/>
              </w:rPr>
            </w:pPr>
            <w:r w:rsidRPr="00E37518">
              <w:rPr>
                <w:rFonts w:ascii="Times New Roman" w:hAnsi="Times New Roman" w:cs="Times New Roman"/>
              </w:rPr>
              <w:t>Wal Mart: Effective Control Processes</w:t>
            </w: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2446DF87" w14:textId="77777777" w:rsidR="001A50AA" w:rsidRPr="00E37518" w:rsidRDefault="001A50AA" w:rsidP="00AF1816">
            <w:pPr>
              <w:snapToGrid w:val="0"/>
              <w:spacing w:before="120" w:after="120"/>
              <w:rPr>
                <w:rFonts w:ascii="Times New Roman" w:hAnsi="Times New Roman" w:cs="Times New Roman"/>
              </w:rPr>
            </w:pPr>
            <w:r>
              <w:rPr>
                <w:rFonts w:ascii="Times New Roman" w:hAnsi="Times New Roman" w:cs="Times New Roman"/>
              </w:rPr>
              <w:t>0202300302.</w:t>
            </w:r>
            <w:r w:rsidRPr="00E37518">
              <w:rPr>
                <w:rFonts w:ascii="Times New Roman" w:hAnsi="Times New Roman" w:cs="Times New Roman"/>
              </w:rPr>
              <w:t xml:space="preserve">1, </w:t>
            </w:r>
            <w:r>
              <w:rPr>
                <w:rFonts w:ascii="Times New Roman" w:hAnsi="Times New Roman" w:cs="Times New Roman"/>
              </w:rPr>
              <w:t>0202300302.</w:t>
            </w:r>
            <w:r w:rsidRPr="00E37518">
              <w:rPr>
                <w:rFonts w:ascii="Times New Roman" w:hAnsi="Times New Roman" w:cs="Times New Roman"/>
              </w:rPr>
              <w:t>2</w:t>
            </w: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4DF9FC75" w14:textId="77777777" w:rsidR="001A50AA" w:rsidRPr="00E37518" w:rsidRDefault="001A50AA" w:rsidP="00AF1816">
            <w:pPr>
              <w:snapToGrid w:val="0"/>
              <w:spacing w:before="120" w:after="120"/>
              <w:rPr>
                <w:rFonts w:ascii="Times New Roman" w:hAnsi="Times New Roman" w:cs="Times New Roman"/>
              </w:rPr>
            </w:pPr>
            <w:r>
              <w:rPr>
                <w:rFonts w:ascii="Times New Roman" w:eastAsia="Arial" w:hAnsi="Times New Roman" w:cs="Times New Roman"/>
              </w:rPr>
              <w:t>L4-</w:t>
            </w:r>
            <w:r w:rsidRPr="00E37518">
              <w:rPr>
                <w:rFonts w:ascii="Times New Roman" w:eastAsia="Arial" w:hAnsi="Times New Roman" w:cs="Times New Roman"/>
              </w:rPr>
              <w:t xml:space="preserve">Analysing, </w:t>
            </w:r>
            <w:r>
              <w:rPr>
                <w:rFonts w:ascii="Times New Roman" w:eastAsia="Arial" w:hAnsi="Times New Roman" w:cs="Times New Roman"/>
              </w:rPr>
              <w:t>L5-</w:t>
            </w:r>
            <w:r w:rsidRPr="00E37518">
              <w:rPr>
                <w:rFonts w:ascii="Times New Roman" w:hAnsi="Times New Roman" w:cs="Times New Roman"/>
              </w:rPr>
              <w:t>Evaluating</w:t>
            </w:r>
          </w:p>
        </w:tc>
      </w:tr>
      <w:tr w:rsidR="001A50AA" w:rsidRPr="00E37518" w14:paraId="3F69A717" w14:textId="77777777" w:rsidTr="00AF1816">
        <w:tc>
          <w:tcPr>
            <w:tcW w:w="1007" w:type="dxa"/>
            <w:tcBorders>
              <w:top w:val="single" w:sz="2" w:space="0" w:color="000001"/>
              <w:left w:val="single" w:sz="2" w:space="0" w:color="000001"/>
              <w:bottom w:val="single" w:sz="2" w:space="0" w:color="000001"/>
              <w:right w:val="nil"/>
            </w:tcBorders>
            <w:shd w:val="clear" w:color="auto" w:fill="FFFFFF"/>
            <w:vAlign w:val="center"/>
            <w:hideMark/>
          </w:tcPr>
          <w:p w14:paraId="45C5C356" w14:textId="77777777" w:rsidR="001A50AA" w:rsidRPr="00E37518" w:rsidRDefault="001A50AA" w:rsidP="00AF1816">
            <w:pPr>
              <w:suppressLineNumbers/>
              <w:spacing w:before="120" w:after="120"/>
              <w:textAlignment w:val="baseline"/>
              <w:rPr>
                <w:rFonts w:ascii="Times New Roman" w:hAnsi="Times New Roman" w:cs="Times New Roman"/>
              </w:rPr>
            </w:pPr>
            <w:r w:rsidRPr="00E37518">
              <w:rPr>
                <w:rFonts w:ascii="Times New Roman" w:hAnsi="Times New Roman" w:cs="Times New Roman"/>
                <w:b/>
                <w:bCs/>
                <w:iCs/>
              </w:rPr>
              <w:t>1</w:t>
            </w:r>
            <w:r>
              <w:rPr>
                <w:rFonts w:ascii="Times New Roman" w:hAnsi="Times New Roman" w:cs="Times New Roman"/>
                <w:b/>
                <w:bCs/>
                <w:iCs/>
              </w:rPr>
              <w:t>3</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4EE398CD" w14:textId="77777777" w:rsidR="001A50AA" w:rsidRPr="00E37518" w:rsidRDefault="001A50AA" w:rsidP="00AF1816">
            <w:pPr>
              <w:spacing w:before="120" w:after="120"/>
              <w:rPr>
                <w:rFonts w:ascii="Times New Roman" w:hAnsi="Times New Roman" w:cs="Times New Roman"/>
              </w:rPr>
            </w:pPr>
            <w:r w:rsidRPr="00E37518">
              <w:rPr>
                <w:rFonts w:ascii="Times New Roman" w:hAnsi="Times New Roman" w:cs="Times New Roman"/>
              </w:rPr>
              <w:t>Internal Evaluation -I</w:t>
            </w: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0C69D328" w14:textId="77777777" w:rsidR="001A50AA" w:rsidRPr="00E37518" w:rsidRDefault="001A50AA" w:rsidP="00AF1816">
            <w:pPr>
              <w:snapToGrid w:val="0"/>
              <w:spacing w:before="120" w:after="120"/>
              <w:rPr>
                <w:rFonts w:ascii="Times New Roman" w:hAnsi="Times New Roman" w:cs="Times New Roman"/>
              </w:rPr>
            </w:pP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52D66179" w14:textId="77777777" w:rsidR="001A50AA" w:rsidRPr="00E37518" w:rsidRDefault="001A50AA" w:rsidP="00AF1816">
            <w:pPr>
              <w:snapToGrid w:val="0"/>
              <w:spacing w:before="120" w:after="120"/>
              <w:rPr>
                <w:rFonts w:ascii="Times New Roman" w:hAnsi="Times New Roman" w:cs="Times New Roman"/>
              </w:rPr>
            </w:pP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056644CA" w14:textId="77777777" w:rsidR="001A50AA" w:rsidRPr="00E37518" w:rsidRDefault="001A50AA" w:rsidP="00AF1816">
            <w:pPr>
              <w:snapToGrid w:val="0"/>
              <w:spacing w:before="120" w:after="120"/>
              <w:rPr>
                <w:rFonts w:ascii="Times New Roman" w:hAnsi="Times New Roman" w:cs="Times New Roman"/>
              </w:rPr>
            </w:pPr>
          </w:p>
        </w:tc>
      </w:tr>
      <w:tr w:rsidR="001A50AA" w:rsidRPr="00E37518" w14:paraId="687D9CC1" w14:textId="77777777" w:rsidTr="00AF1816">
        <w:tc>
          <w:tcPr>
            <w:tcW w:w="1007" w:type="dxa"/>
            <w:tcBorders>
              <w:top w:val="single" w:sz="2" w:space="0" w:color="000001"/>
              <w:left w:val="single" w:sz="2" w:space="0" w:color="000001"/>
              <w:bottom w:val="single" w:sz="2" w:space="0" w:color="000001"/>
              <w:right w:val="nil"/>
            </w:tcBorders>
            <w:shd w:val="clear" w:color="auto" w:fill="FFFFFF"/>
            <w:vAlign w:val="center"/>
            <w:hideMark/>
          </w:tcPr>
          <w:p w14:paraId="533BEF8D" w14:textId="77777777" w:rsidR="001A50AA" w:rsidRPr="00E37518" w:rsidRDefault="001A50AA" w:rsidP="00AF1816">
            <w:pPr>
              <w:suppressLineNumbers/>
              <w:spacing w:before="120" w:after="120"/>
              <w:textAlignment w:val="baseline"/>
              <w:rPr>
                <w:rFonts w:ascii="Times New Roman" w:hAnsi="Times New Roman" w:cs="Times New Roman"/>
              </w:rPr>
            </w:pPr>
            <w:r w:rsidRPr="00E37518">
              <w:rPr>
                <w:rFonts w:ascii="Times New Roman" w:hAnsi="Times New Roman" w:cs="Times New Roman"/>
                <w:b/>
                <w:bCs/>
              </w:rPr>
              <w:t>1</w:t>
            </w:r>
            <w:r>
              <w:rPr>
                <w:rFonts w:ascii="Times New Roman" w:hAnsi="Times New Roman" w:cs="Times New Roman"/>
                <w:b/>
                <w:bCs/>
              </w:rPr>
              <w:t>4</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3D61D807" w14:textId="77777777" w:rsidR="001A50AA" w:rsidRPr="00E37518" w:rsidRDefault="001A50AA" w:rsidP="00AF1816">
            <w:pPr>
              <w:spacing w:before="120" w:after="120"/>
              <w:rPr>
                <w:rFonts w:ascii="Times New Roman" w:hAnsi="Times New Roman" w:cs="Times New Roman"/>
              </w:rPr>
            </w:pPr>
            <w:r w:rsidRPr="00E37518">
              <w:rPr>
                <w:rFonts w:ascii="Times New Roman" w:eastAsia="Bitstream Charter" w:hAnsi="Times New Roman" w:cs="Times New Roman"/>
              </w:rPr>
              <w:t xml:space="preserve">Human Resource Management- </w:t>
            </w:r>
            <w:r w:rsidRPr="00E37518">
              <w:rPr>
                <w:rFonts w:ascii="Times New Roman" w:eastAsia="Bitstream Charter" w:hAnsi="Times New Roman" w:cs="Times New Roman"/>
                <w:shd w:val="clear" w:color="auto" w:fill="FFFFFF"/>
              </w:rPr>
              <w:t>Introduction</w:t>
            </w:r>
          </w:p>
        </w:tc>
        <w:tc>
          <w:tcPr>
            <w:tcW w:w="2835" w:type="dxa"/>
            <w:tcBorders>
              <w:top w:val="single" w:sz="2" w:space="0" w:color="000001"/>
              <w:left w:val="single" w:sz="2" w:space="0" w:color="000001"/>
              <w:bottom w:val="single" w:sz="2" w:space="0" w:color="000001"/>
              <w:right w:val="single" w:sz="2" w:space="0" w:color="000001"/>
            </w:tcBorders>
            <w:shd w:val="clear" w:color="auto" w:fill="FFFFFF"/>
            <w:hideMark/>
          </w:tcPr>
          <w:p w14:paraId="6DA95C48" w14:textId="77777777" w:rsidR="001A50AA" w:rsidRPr="00E37518" w:rsidRDefault="001A50AA" w:rsidP="00AF1816">
            <w:pPr>
              <w:tabs>
                <w:tab w:val="left" w:pos="6315"/>
                <w:tab w:val="left" w:pos="8400"/>
                <w:tab w:val="left" w:pos="8790"/>
              </w:tabs>
              <w:spacing w:before="120" w:after="120"/>
              <w:rPr>
                <w:rFonts w:ascii="Times New Roman" w:hAnsi="Times New Roman" w:cs="Times New Roman"/>
              </w:rPr>
            </w:pPr>
            <w:r w:rsidRPr="00E37518">
              <w:rPr>
                <w:rFonts w:ascii="Times New Roman" w:eastAsia="Bitstream Charter" w:hAnsi="Times New Roman" w:cs="Times New Roman"/>
                <w:color w:val="000000"/>
                <w:shd w:val="clear" w:color="auto" w:fill="FFFFFF"/>
              </w:rPr>
              <w:t>Case Study - Plight of an Intelligent Management Trainee</w:t>
            </w: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15462AE6" w14:textId="77777777" w:rsidR="001A50AA" w:rsidRPr="00E37518" w:rsidRDefault="001A50AA" w:rsidP="00AF1816">
            <w:pPr>
              <w:tabs>
                <w:tab w:val="left" w:pos="6315"/>
                <w:tab w:val="left" w:pos="8400"/>
                <w:tab w:val="left" w:pos="8790"/>
              </w:tabs>
              <w:spacing w:before="120" w:after="120"/>
              <w:ind w:right="-615"/>
              <w:rPr>
                <w:rFonts w:ascii="Times New Roman" w:hAnsi="Times New Roman" w:cs="Times New Roman"/>
              </w:rPr>
            </w:pPr>
            <w:r>
              <w:rPr>
                <w:rFonts w:ascii="Times New Roman" w:hAnsi="Times New Roman" w:cs="Times New Roman"/>
              </w:rPr>
              <w:t>0202300302.</w:t>
            </w:r>
            <w:r w:rsidRPr="00E37518">
              <w:rPr>
                <w:rFonts w:ascii="Times New Roman" w:hAnsi="Times New Roman" w:cs="Times New Roman"/>
              </w:rPr>
              <w:t xml:space="preserve">1, </w:t>
            </w:r>
          </w:p>
          <w:p w14:paraId="3FE86D08" w14:textId="77777777" w:rsidR="001A50AA" w:rsidRPr="00E37518" w:rsidRDefault="001A50AA" w:rsidP="00AF1816">
            <w:pPr>
              <w:tabs>
                <w:tab w:val="left" w:pos="6315"/>
                <w:tab w:val="left" w:pos="8400"/>
                <w:tab w:val="left" w:pos="8790"/>
              </w:tabs>
              <w:spacing w:before="120" w:after="120"/>
              <w:ind w:right="-615"/>
              <w:rPr>
                <w:rFonts w:ascii="Times New Roman" w:eastAsia="Bitstream Charter" w:hAnsi="Times New Roman" w:cs="Times New Roman"/>
                <w:color w:val="000000"/>
                <w:shd w:val="clear" w:color="auto" w:fill="FFFFFF"/>
              </w:rPr>
            </w:pPr>
            <w:r>
              <w:rPr>
                <w:rFonts w:ascii="Times New Roman" w:hAnsi="Times New Roman" w:cs="Times New Roman"/>
              </w:rPr>
              <w:t>0202300302.3</w:t>
            </w: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52AB9D94" w14:textId="77777777" w:rsidR="001A50AA" w:rsidRPr="00E37518" w:rsidRDefault="001A50AA" w:rsidP="00AF1816">
            <w:pPr>
              <w:tabs>
                <w:tab w:val="left" w:pos="6315"/>
                <w:tab w:val="left" w:pos="8400"/>
                <w:tab w:val="left" w:pos="8790"/>
              </w:tabs>
              <w:spacing w:before="120" w:after="120"/>
              <w:ind w:right="-615"/>
              <w:rPr>
                <w:rFonts w:ascii="Times New Roman" w:eastAsia="Bitstream Charter" w:hAnsi="Times New Roman" w:cs="Times New Roman"/>
                <w:color w:val="000000"/>
                <w:shd w:val="clear" w:color="auto" w:fill="FFFFFF"/>
              </w:rPr>
            </w:pPr>
          </w:p>
          <w:p w14:paraId="1CC91028" w14:textId="77777777" w:rsidR="001A50AA" w:rsidRPr="00E37518" w:rsidRDefault="001A50AA" w:rsidP="00AF1816">
            <w:pPr>
              <w:tabs>
                <w:tab w:val="left" w:pos="6315"/>
                <w:tab w:val="left" w:pos="8400"/>
                <w:tab w:val="left" w:pos="8790"/>
              </w:tabs>
              <w:spacing w:before="120" w:after="120"/>
              <w:ind w:right="-615"/>
              <w:rPr>
                <w:rFonts w:ascii="Times New Roman" w:eastAsia="Bitstream Charter" w:hAnsi="Times New Roman" w:cs="Times New Roman"/>
                <w:color w:val="000000"/>
                <w:shd w:val="clear" w:color="auto" w:fill="FFFFFF"/>
              </w:rPr>
            </w:pPr>
            <w:r>
              <w:rPr>
                <w:rFonts w:ascii="Times New Roman" w:eastAsia="Bitstream Charter" w:hAnsi="Times New Roman" w:cs="Times New Roman"/>
                <w:color w:val="000000"/>
                <w:shd w:val="clear" w:color="auto" w:fill="FFFFFF"/>
              </w:rPr>
              <w:t xml:space="preserve">L3 - </w:t>
            </w:r>
            <w:r w:rsidRPr="00E37518">
              <w:rPr>
                <w:rFonts w:ascii="Times New Roman" w:eastAsia="Bitstream Charter" w:hAnsi="Times New Roman" w:cs="Times New Roman"/>
                <w:color w:val="000000"/>
                <w:shd w:val="clear" w:color="auto" w:fill="FFFFFF"/>
              </w:rPr>
              <w:t>Analysing</w:t>
            </w:r>
          </w:p>
        </w:tc>
      </w:tr>
      <w:tr w:rsidR="001A50AA" w:rsidRPr="00E37518" w14:paraId="27369B1F" w14:textId="77777777" w:rsidTr="00AF1816">
        <w:tc>
          <w:tcPr>
            <w:tcW w:w="1007" w:type="dxa"/>
            <w:tcBorders>
              <w:top w:val="single" w:sz="2" w:space="0" w:color="000001"/>
              <w:left w:val="single" w:sz="2" w:space="0" w:color="000001"/>
              <w:bottom w:val="single" w:sz="2" w:space="0" w:color="000001"/>
              <w:right w:val="nil"/>
            </w:tcBorders>
            <w:shd w:val="clear" w:color="auto" w:fill="FFFFFF"/>
            <w:vAlign w:val="center"/>
            <w:hideMark/>
          </w:tcPr>
          <w:p w14:paraId="35F38A3B" w14:textId="77777777" w:rsidR="001A50AA" w:rsidRPr="00E37518" w:rsidRDefault="001A50AA" w:rsidP="00AF1816">
            <w:pPr>
              <w:suppressLineNumbers/>
              <w:spacing w:before="120" w:after="120"/>
              <w:textAlignment w:val="baseline"/>
              <w:rPr>
                <w:rFonts w:ascii="Times New Roman" w:hAnsi="Times New Roman" w:cs="Times New Roman"/>
              </w:rPr>
            </w:pPr>
            <w:r w:rsidRPr="00E37518">
              <w:rPr>
                <w:rFonts w:ascii="Times New Roman" w:hAnsi="Times New Roman" w:cs="Times New Roman"/>
                <w:b/>
                <w:bCs/>
              </w:rPr>
              <w:t>1</w:t>
            </w:r>
            <w:r>
              <w:rPr>
                <w:rFonts w:ascii="Times New Roman" w:hAnsi="Times New Roman" w:cs="Times New Roman"/>
                <w:b/>
                <w:bCs/>
              </w:rPr>
              <w:t>5</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5B0AC569" w14:textId="77777777" w:rsidR="001A50AA" w:rsidRPr="00E37518" w:rsidRDefault="001A50AA" w:rsidP="00AF1816">
            <w:pPr>
              <w:tabs>
                <w:tab w:val="left" w:pos="744"/>
                <w:tab w:val="left" w:pos="2375"/>
                <w:tab w:val="left" w:pos="2765"/>
              </w:tabs>
              <w:spacing w:before="120" w:after="120"/>
              <w:ind w:right="5" w:hanging="10"/>
              <w:rPr>
                <w:rFonts w:ascii="Times New Roman" w:hAnsi="Times New Roman" w:cs="Times New Roman"/>
              </w:rPr>
            </w:pPr>
            <w:r w:rsidRPr="00E37518">
              <w:rPr>
                <w:rFonts w:ascii="Times New Roman" w:eastAsia="Bitstream Charter" w:hAnsi="Times New Roman" w:cs="Times New Roman"/>
              </w:rPr>
              <w:t xml:space="preserve">Human Resource Acquisition- Introduction to Recruitment &amp; </w:t>
            </w:r>
            <w:proofErr w:type="gramStart"/>
            <w:r w:rsidRPr="00E37518">
              <w:rPr>
                <w:rFonts w:ascii="Times New Roman" w:eastAsia="Bitstream Charter" w:hAnsi="Times New Roman" w:cs="Times New Roman"/>
              </w:rPr>
              <w:t>Selection,  Recruitment</w:t>
            </w:r>
            <w:proofErr w:type="gramEnd"/>
            <w:r w:rsidRPr="00E37518">
              <w:rPr>
                <w:rFonts w:ascii="Times New Roman" w:eastAsia="Bitstream Charter" w:hAnsi="Times New Roman" w:cs="Times New Roman"/>
              </w:rPr>
              <w:t xml:space="preserve"> &amp; Selection Process</w:t>
            </w:r>
          </w:p>
        </w:tc>
        <w:tc>
          <w:tcPr>
            <w:tcW w:w="2835" w:type="dxa"/>
            <w:tcBorders>
              <w:top w:val="single" w:sz="2" w:space="0" w:color="000001"/>
              <w:left w:val="single" w:sz="2" w:space="0" w:color="000001"/>
              <w:bottom w:val="single" w:sz="2" w:space="0" w:color="000001"/>
              <w:right w:val="single" w:sz="2" w:space="0" w:color="000001"/>
            </w:tcBorders>
            <w:shd w:val="clear" w:color="auto" w:fill="FFFFFF"/>
            <w:hideMark/>
          </w:tcPr>
          <w:p w14:paraId="47442E07" w14:textId="77777777" w:rsidR="001A50AA" w:rsidRPr="00E37518" w:rsidRDefault="001A50AA" w:rsidP="00AF1816">
            <w:pPr>
              <w:suppressLineNumbers/>
              <w:tabs>
                <w:tab w:val="left" w:pos="2025"/>
              </w:tabs>
              <w:snapToGrid w:val="0"/>
              <w:spacing w:before="120" w:after="120"/>
              <w:textAlignment w:val="baseline"/>
              <w:rPr>
                <w:rFonts w:ascii="Times New Roman" w:hAnsi="Times New Roman" w:cs="Times New Roman"/>
              </w:rPr>
            </w:pPr>
            <w:r w:rsidRPr="00E37518">
              <w:rPr>
                <w:rFonts w:ascii="Times New Roman" w:eastAsia="Arial" w:hAnsi="Times New Roman" w:cs="Times New Roman"/>
              </w:rPr>
              <w:t>Article: Eight Recruiting and Hiring Mistakes</w:t>
            </w: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1DA69711" w14:textId="77777777" w:rsidR="001A50AA" w:rsidRPr="00E37518" w:rsidRDefault="001A50AA" w:rsidP="00AF1816">
            <w:pPr>
              <w:tabs>
                <w:tab w:val="left" w:pos="6315"/>
                <w:tab w:val="left" w:pos="8400"/>
                <w:tab w:val="left" w:pos="8790"/>
              </w:tabs>
              <w:spacing w:before="120" w:after="120"/>
              <w:ind w:right="-615"/>
              <w:rPr>
                <w:rFonts w:ascii="Times New Roman" w:hAnsi="Times New Roman" w:cs="Times New Roman"/>
              </w:rPr>
            </w:pPr>
            <w:r>
              <w:rPr>
                <w:rFonts w:ascii="Times New Roman" w:hAnsi="Times New Roman" w:cs="Times New Roman"/>
              </w:rPr>
              <w:t>0202300302.3</w:t>
            </w:r>
            <w:r w:rsidRPr="00E37518">
              <w:rPr>
                <w:rFonts w:ascii="Times New Roman" w:hAnsi="Times New Roman" w:cs="Times New Roman"/>
              </w:rPr>
              <w:t xml:space="preserve">, </w:t>
            </w:r>
          </w:p>
          <w:p w14:paraId="1AFE1675" w14:textId="77777777" w:rsidR="001A50AA" w:rsidRPr="00E37518" w:rsidRDefault="001A50AA" w:rsidP="00AF1816">
            <w:pPr>
              <w:suppressLineNumbers/>
              <w:tabs>
                <w:tab w:val="left" w:pos="2025"/>
              </w:tabs>
              <w:snapToGrid w:val="0"/>
              <w:spacing w:before="120" w:after="120"/>
              <w:ind w:right="5"/>
              <w:textAlignment w:val="baseline"/>
              <w:rPr>
                <w:rFonts w:ascii="Times New Roman" w:eastAsia="Arial" w:hAnsi="Times New Roman" w:cs="Times New Roman"/>
              </w:rPr>
            </w:pPr>
            <w:r>
              <w:rPr>
                <w:rFonts w:ascii="Times New Roman" w:hAnsi="Times New Roman" w:cs="Times New Roman"/>
              </w:rPr>
              <w:t>0202300302.4</w:t>
            </w: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20B05196" w14:textId="77777777" w:rsidR="001A50AA" w:rsidRPr="00E37518" w:rsidRDefault="001A50AA" w:rsidP="00AF1816">
            <w:pPr>
              <w:tabs>
                <w:tab w:val="left" w:pos="6315"/>
                <w:tab w:val="left" w:pos="8400"/>
                <w:tab w:val="left" w:pos="8790"/>
              </w:tabs>
              <w:spacing w:before="120" w:after="120"/>
              <w:ind w:right="-615"/>
              <w:rPr>
                <w:rFonts w:ascii="Times New Roman" w:eastAsia="Arial" w:hAnsi="Times New Roman" w:cs="Times New Roman"/>
              </w:rPr>
            </w:pPr>
            <w:r>
              <w:rPr>
                <w:rFonts w:ascii="Times New Roman" w:eastAsia="Bitstream Charter" w:hAnsi="Times New Roman" w:cs="Times New Roman"/>
                <w:color w:val="000000"/>
                <w:shd w:val="clear" w:color="auto" w:fill="FFFFFF"/>
              </w:rPr>
              <w:t xml:space="preserve">L3 - </w:t>
            </w:r>
            <w:r w:rsidRPr="00E37518">
              <w:rPr>
                <w:rFonts w:ascii="Times New Roman" w:eastAsia="Arial" w:hAnsi="Times New Roman" w:cs="Times New Roman"/>
              </w:rPr>
              <w:t>Analysing</w:t>
            </w:r>
          </w:p>
        </w:tc>
      </w:tr>
      <w:tr w:rsidR="001A50AA" w:rsidRPr="00E37518" w14:paraId="3BFD9CF7" w14:textId="77777777" w:rsidTr="00AF1816">
        <w:tc>
          <w:tcPr>
            <w:tcW w:w="1007" w:type="dxa"/>
            <w:tcBorders>
              <w:top w:val="single" w:sz="2" w:space="0" w:color="000001"/>
              <w:left w:val="single" w:sz="2" w:space="0" w:color="000001"/>
              <w:bottom w:val="single" w:sz="2" w:space="0" w:color="000001"/>
              <w:right w:val="nil"/>
            </w:tcBorders>
            <w:shd w:val="clear" w:color="auto" w:fill="FFFFFF"/>
            <w:vAlign w:val="center"/>
            <w:hideMark/>
          </w:tcPr>
          <w:p w14:paraId="74E9AD81" w14:textId="77777777" w:rsidR="001A50AA" w:rsidRPr="00E37518" w:rsidRDefault="001A50AA" w:rsidP="00AF1816">
            <w:pPr>
              <w:suppressLineNumbers/>
              <w:spacing w:before="120" w:after="120"/>
              <w:textAlignment w:val="baseline"/>
              <w:rPr>
                <w:rFonts w:ascii="Times New Roman" w:hAnsi="Times New Roman" w:cs="Times New Roman"/>
              </w:rPr>
            </w:pPr>
            <w:r w:rsidRPr="00E37518">
              <w:rPr>
                <w:rFonts w:ascii="Times New Roman" w:hAnsi="Times New Roman" w:cs="Times New Roman"/>
                <w:b/>
                <w:bCs/>
              </w:rPr>
              <w:t>1</w:t>
            </w:r>
            <w:r>
              <w:rPr>
                <w:rFonts w:ascii="Times New Roman" w:hAnsi="Times New Roman" w:cs="Times New Roman"/>
                <w:b/>
                <w:bCs/>
              </w:rPr>
              <w:t>6</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43B22560" w14:textId="77777777" w:rsidR="001A50AA" w:rsidRPr="00E37518" w:rsidRDefault="001A50AA" w:rsidP="00AF1816">
            <w:pPr>
              <w:tabs>
                <w:tab w:val="left" w:pos="744"/>
                <w:tab w:val="left" w:pos="2375"/>
                <w:tab w:val="left" w:pos="2765"/>
              </w:tabs>
              <w:spacing w:before="120" w:after="120"/>
              <w:ind w:right="5" w:hanging="10"/>
              <w:rPr>
                <w:rFonts w:ascii="Times New Roman" w:hAnsi="Times New Roman" w:cs="Times New Roman"/>
              </w:rPr>
            </w:pPr>
            <w:r>
              <w:rPr>
                <w:rFonts w:ascii="Times New Roman" w:hAnsi="Times New Roman" w:cs="Times New Roman"/>
              </w:rPr>
              <w:t xml:space="preserve">Introduction to </w:t>
            </w:r>
            <w:r w:rsidRPr="00E37518">
              <w:rPr>
                <w:rFonts w:ascii="Times New Roman" w:hAnsi="Times New Roman" w:cs="Times New Roman"/>
              </w:rPr>
              <w:t>Performance Management</w:t>
            </w:r>
            <w:r>
              <w:rPr>
                <w:rFonts w:ascii="Times New Roman" w:hAnsi="Times New Roman" w:cs="Times New Roman"/>
              </w:rPr>
              <w:t>, Modern Methods of Appraisal</w:t>
            </w: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2450A2ED" w14:textId="77777777" w:rsidR="001A50AA" w:rsidRPr="00993231" w:rsidRDefault="001A50AA" w:rsidP="00AF1816">
            <w:pPr>
              <w:suppressLineNumbers/>
              <w:tabs>
                <w:tab w:val="left" w:pos="2025"/>
              </w:tabs>
              <w:snapToGrid w:val="0"/>
              <w:spacing w:before="120" w:after="120"/>
              <w:textAlignment w:val="baseline"/>
              <w:rPr>
                <w:rFonts w:ascii="Times New Roman" w:eastAsia="WenQuanYi Micro Hei" w:hAnsi="Times New Roman" w:cs="Times New Roman"/>
                <w:iCs/>
              </w:rPr>
            </w:pPr>
            <w:r w:rsidRPr="00993231">
              <w:rPr>
                <w:rFonts w:ascii="Times New Roman" w:eastAsia="WenQuanYi Micro Hei" w:hAnsi="Times New Roman" w:cs="Times New Roman"/>
                <w:iCs/>
              </w:rPr>
              <w:t>Case Study- Performance Management at Titan Industries Ltd.</w:t>
            </w: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448729C6" w14:textId="77777777" w:rsidR="001A50AA" w:rsidRPr="00E37518" w:rsidRDefault="001A50AA" w:rsidP="00AF1816">
            <w:pPr>
              <w:tabs>
                <w:tab w:val="left" w:pos="6315"/>
                <w:tab w:val="left" w:pos="8400"/>
                <w:tab w:val="left" w:pos="8790"/>
              </w:tabs>
              <w:spacing w:before="120" w:after="120"/>
              <w:ind w:right="-615"/>
              <w:rPr>
                <w:rFonts w:ascii="Times New Roman" w:hAnsi="Times New Roman" w:cs="Times New Roman"/>
              </w:rPr>
            </w:pPr>
            <w:r>
              <w:rPr>
                <w:rFonts w:ascii="Times New Roman" w:hAnsi="Times New Roman" w:cs="Times New Roman"/>
              </w:rPr>
              <w:t>0202300302.3</w:t>
            </w:r>
            <w:r w:rsidRPr="00E37518">
              <w:rPr>
                <w:rFonts w:ascii="Times New Roman" w:hAnsi="Times New Roman" w:cs="Times New Roman"/>
              </w:rPr>
              <w:t xml:space="preserve">, </w:t>
            </w:r>
          </w:p>
          <w:p w14:paraId="105A7C4E" w14:textId="77777777" w:rsidR="001A50AA" w:rsidRPr="00E37518" w:rsidRDefault="001A50AA" w:rsidP="00AF1816">
            <w:pPr>
              <w:suppressLineNumbers/>
              <w:tabs>
                <w:tab w:val="left" w:pos="2025"/>
              </w:tabs>
              <w:snapToGrid w:val="0"/>
              <w:spacing w:before="120" w:after="120"/>
              <w:ind w:right="5"/>
              <w:textAlignment w:val="baseline"/>
              <w:rPr>
                <w:rFonts w:ascii="Times New Roman" w:eastAsia="WenQuanYi Micro Hei" w:hAnsi="Times New Roman" w:cs="Times New Roman"/>
                <w:b/>
                <w:bCs/>
                <w:iCs/>
              </w:rPr>
            </w:pPr>
            <w:r>
              <w:rPr>
                <w:rFonts w:ascii="Times New Roman" w:hAnsi="Times New Roman" w:cs="Times New Roman"/>
              </w:rPr>
              <w:t>0202300302.4</w:t>
            </w: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7A5F7AF9" w14:textId="77777777" w:rsidR="001A50AA" w:rsidRPr="00E37518" w:rsidRDefault="001A50AA" w:rsidP="00AF1816">
            <w:pPr>
              <w:tabs>
                <w:tab w:val="left" w:pos="6315"/>
                <w:tab w:val="left" w:pos="8400"/>
                <w:tab w:val="left" w:pos="8790"/>
              </w:tabs>
              <w:spacing w:before="120" w:after="120"/>
              <w:ind w:right="-615"/>
              <w:rPr>
                <w:rFonts w:ascii="Times New Roman" w:eastAsia="WenQuanYi Micro Hei" w:hAnsi="Times New Roman" w:cs="Times New Roman"/>
                <w:b/>
                <w:bCs/>
                <w:iCs/>
              </w:rPr>
            </w:pPr>
            <w:r>
              <w:rPr>
                <w:rFonts w:ascii="Times New Roman" w:eastAsia="Bitstream Charter" w:hAnsi="Times New Roman" w:cs="Times New Roman"/>
                <w:color w:val="000000"/>
                <w:shd w:val="clear" w:color="auto" w:fill="FFFFFF"/>
              </w:rPr>
              <w:t xml:space="preserve">L3 - </w:t>
            </w:r>
            <w:r w:rsidRPr="00E37518">
              <w:rPr>
                <w:rFonts w:ascii="Times New Roman" w:eastAsia="Arial" w:hAnsi="Times New Roman" w:cs="Times New Roman"/>
              </w:rPr>
              <w:t>Analysing</w:t>
            </w:r>
          </w:p>
        </w:tc>
      </w:tr>
      <w:tr w:rsidR="001A50AA" w:rsidRPr="00E37518" w14:paraId="22DE1645" w14:textId="77777777" w:rsidTr="00AF1816">
        <w:tc>
          <w:tcPr>
            <w:tcW w:w="1007" w:type="dxa"/>
            <w:tcBorders>
              <w:top w:val="single" w:sz="2" w:space="0" w:color="000001"/>
              <w:left w:val="single" w:sz="2" w:space="0" w:color="000001"/>
              <w:bottom w:val="single" w:sz="2" w:space="0" w:color="000001"/>
              <w:right w:val="nil"/>
            </w:tcBorders>
            <w:shd w:val="clear" w:color="auto" w:fill="FFFFFF"/>
            <w:hideMark/>
          </w:tcPr>
          <w:p w14:paraId="0B7B88F9" w14:textId="77777777" w:rsidR="001A50AA" w:rsidRPr="00E37518" w:rsidRDefault="001A50AA" w:rsidP="00AF1816">
            <w:pPr>
              <w:suppressLineNumbers/>
              <w:spacing w:before="120" w:after="120"/>
              <w:textAlignment w:val="baseline"/>
              <w:rPr>
                <w:rFonts w:ascii="Times New Roman" w:hAnsi="Times New Roman" w:cs="Times New Roman"/>
              </w:rPr>
            </w:pPr>
            <w:r w:rsidRPr="00E37518">
              <w:rPr>
                <w:rFonts w:ascii="Times New Roman" w:hAnsi="Times New Roman" w:cs="Times New Roman"/>
                <w:b/>
                <w:bCs/>
              </w:rPr>
              <w:t>1</w:t>
            </w:r>
            <w:r>
              <w:rPr>
                <w:rFonts w:ascii="Times New Roman" w:hAnsi="Times New Roman" w:cs="Times New Roman"/>
                <w:b/>
                <w:bCs/>
              </w:rPr>
              <w:t>7</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1D4278BF" w14:textId="77777777" w:rsidR="001A50AA" w:rsidRPr="00E37518" w:rsidRDefault="001A50AA" w:rsidP="00AF1816">
            <w:pPr>
              <w:spacing w:before="120" w:after="120"/>
              <w:rPr>
                <w:rFonts w:ascii="Times New Roman" w:hAnsi="Times New Roman" w:cs="Times New Roman"/>
              </w:rPr>
            </w:pPr>
            <w:r w:rsidRPr="00E37518">
              <w:rPr>
                <w:rFonts w:ascii="Times New Roman" w:eastAsia="Bitstream Charter" w:hAnsi="Times New Roman" w:cs="Times New Roman"/>
              </w:rPr>
              <w:t>Compensation &amp; Benefits Management</w:t>
            </w:r>
            <w:proofErr w:type="gramStart"/>
            <w:r w:rsidRPr="00E37518">
              <w:rPr>
                <w:rFonts w:ascii="Times New Roman" w:eastAsia="Bitstream Charter" w:hAnsi="Times New Roman" w:cs="Times New Roman"/>
              </w:rPr>
              <w:t>-  Introduction</w:t>
            </w:r>
            <w:proofErr w:type="gramEnd"/>
            <w:r w:rsidRPr="00E37518">
              <w:rPr>
                <w:rFonts w:ascii="Times New Roman" w:eastAsia="Bitstream Charter" w:hAnsi="Times New Roman" w:cs="Times New Roman"/>
              </w:rPr>
              <w:t>, Components of Employee Compensation</w:t>
            </w:r>
          </w:p>
        </w:tc>
        <w:tc>
          <w:tcPr>
            <w:tcW w:w="2835" w:type="dxa"/>
            <w:tcBorders>
              <w:top w:val="single" w:sz="2" w:space="0" w:color="000001"/>
              <w:left w:val="single" w:sz="2" w:space="0" w:color="000001"/>
              <w:bottom w:val="single" w:sz="2" w:space="0" w:color="000001"/>
              <w:right w:val="single" w:sz="2" w:space="0" w:color="000001"/>
            </w:tcBorders>
            <w:shd w:val="clear" w:color="auto" w:fill="FFFFFF"/>
            <w:hideMark/>
          </w:tcPr>
          <w:p w14:paraId="1A1F0B62" w14:textId="77777777" w:rsidR="001A50AA" w:rsidRPr="00E37518" w:rsidRDefault="001A50AA" w:rsidP="00AF1816">
            <w:pPr>
              <w:tabs>
                <w:tab w:val="left" w:pos="744"/>
                <w:tab w:val="left" w:pos="2375"/>
                <w:tab w:val="left" w:pos="2765"/>
              </w:tabs>
              <w:spacing w:before="120" w:after="120"/>
              <w:rPr>
                <w:rFonts w:ascii="Times New Roman" w:hAnsi="Times New Roman" w:cs="Times New Roman"/>
              </w:rPr>
            </w:pPr>
            <w:r w:rsidRPr="00E37518">
              <w:rPr>
                <w:rFonts w:ascii="Times New Roman" w:eastAsia="Arial" w:hAnsi="Times New Roman" w:cs="Times New Roman"/>
              </w:rPr>
              <w:t>Exercise</w:t>
            </w: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340479D5" w14:textId="77777777" w:rsidR="001A50AA" w:rsidRPr="00E37518" w:rsidRDefault="001A50AA" w:rsidP="00AF1816">
            <w:pPr>
              <w:tabs>
                <w:tab w:val="left" w:pos="6315"/>
                <w:tab w:val="left" w:pos="8400"/>
                <w:tab w:val="left" w:pos="8790"/>
              </w:tabs>
              <w:spacing w:before="120" w:after="120"/>
              <w:ind w:right="-615"/>
              <w:rPr>
                <w:rFonts w:ascii="Times New Roman" w:hAnsi="Times New Roman" w:cs="Times New Roman"/>
              </w:rPr>
            </w:pPr>
            <w:r>
              <w:rPr>
                <w:rFonts w:ascii="Times New Roman" w:hAnsi="Times New Roman" w:cs="Times New Roman"/>
              </w:rPr>
              <w:t>0202300302.3</w:t>
            </w:r>
            <w:r w:rsidRPr="00E37518">
              <w:rPr>
                <w:rFonts w:ascii="Times New Roman" w:hAnsi="Times New Roman" w:cs="Times New Roman"/>
              </w:rPr>
              <w:t xml:space="preserve">, </w:t>
            </w:r>
          </w:p>
          <w:p w14:paraId="2AC2A1F1" w14:textId="77777777" w:rsidR="001A50AA" w:rsidRPr="00E37518" w:rsidRDefault="001A50AA" w:rsidP="00AF1816">
            <w:pPr>
              <w:tabs>
                <w:tab w:val="left" w:pos="744"/>
                <w:tab w:val="left" w:pos="2375"/>
                <w:tab w:val="left" w:pos="2765"/>
              </w:tabs>
              <w:spacing w:before="120" w:after="120"/>
              <w:ind w:left="35" w:right="5" w:hanging="45"/>
              <w:rPr>
                <w:rFonts w:ascii="Times New Roman" w:eastAsia="Arial" w:hAnsi="Times New Roman" w:cs="Times New Roman"/>
              </w:rPr>
            </w:pPr>
            <w:r>
              <w:rPr>
                <w:rFonts w:ascii="Times New Roman" w:hAnsi="Times New Roman" w:cs="Times New Roman"/>
              </w:rPr>
              <w:t>0202300302.4</w:t>
            </w: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07CB71EC" w14:textId="77777777" w:rsidR="001A50AA" w:rsidRPr="00E37518" w:rsidRDefault="001A50AA" w:rsidP="00AF1816">
            <w:pPr>
              <w:tabs>
                <w:tab w:val="left" w:pos="6315"/>
                <w:tab w:val="left" w:pos="8400"/>
                <w:tab w:val="left" w:pos="8790"/>
              </w:tabs>
              <w:spacing w:before="120" w:after="120"/>
              <w:ind w:right="-615"/>
              <w:rPr>
                <w:rFonts w:ascii="Times New Roman" w:eastAsia="Arial" w:hAnsi="Times New Roman" w:cs="Times New Roman"/>
              </w:rPr>
            </w:pPr>
            <w:r>
              <w:rPr>
                <w:rFonts w:ascii="Times New Roman" w:eastAsia="Bitstream Charter" w:hAnsi="Times New Roman" w:cs="Times New Roman"/>
                <w:color w:val="000000"/>
                <w:shd w:val="clear" w:color="auto" w:fill="FFFFFF"/>
              </w:rPr>
              <w:t xml:space="preserve">L3 - </w:t>
            </w:r>
            <w:r w:rsidRPr="00E37518">
              <w:rPr>
                <w:rFonts w:ascii="Times New Roman" w:eastAsia="Arial" w:hAnsi="Times New Roman" w:cs="Times New Roman"/>
              </w:rPr>
              <w:t>Analysing</w:t>
            </w:r>
          </w:p>
        </w:tc>
      </w:tr>
      <w:tr w:rsidR="001A50AA" w:rsidRPr="00E37518" w14:paraId="4F864B25" w14:textId="77777777" w:rsidTr="00AF1816">
        <w:tc>
          <w:tcPr>
            <w:tcW w:w="1007" w:type="dxa"/>
            <w:tcBorders>
              <w:top w:val="single" w:sz="2" w:space="0" w:color="000001"/>
              <w:left w:val="single" w:sz="2" w:space="0" w:color="000001"/>
              <w:bottom w:val="single" w:sz="2" w:space="0" w:color="000001"/>
              <w:right w:val="nil"/>
            </w:tcBorders>
            <w:shd w:val="clear" w:color="auto" w:fill="FFFFFF"/>
            <w:hideMark/>
          </w:tcPr>
          <w:p w14:paraId="3D091D00" w14:textId="77777777" w:rsidR="001A50AA" w:rsidRPr="00E37518" w:rsidRDefault="001A50AA" w:rsidP="00AF1816">
            <w:pPr>
              <w:suppressLineNumbers/>
              <w:spacing w:before="120" w:after="120"/>
              <w:textAlignment w:val="baseline"/>
              <w:rPr>
                <w:rFonts w:ascii="Times New Roman" w:hAnsi="Times New Roman" w:cs="Times New Roman"/>
              </w:rPr>
            </w:pPr>
            <w:r w:rsidRPr="00E37518">
              <w:rPr>
                <w:rFonts w:ascii="Times New Roman" w:eastAsia="Bitstream Charter" w:hAnsi="Times New Roman" w:cs="Times New Roman"/>
                <w:b/>
                <w:bCs/>
                <w:iCs/>
              </w:rPr>
              <w:t>1</w:t>
            </w:r>
            <w:r>
              <w:rPr>
                <w:rFonts w:ascii="Times New Roman" w:eastAsia="Bitstream Charter" w:hAnsi="Times New Roman" w:cs="Times New Roman"/>
                <w:b/>
                <w:bCs/>
                <w:iCs/>
              </w:rPr>
              <w:t>8</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21AA4ADD" w14:textId="77777777" w:rsidR="001A50AA" w:rsidRPr="00E37518" w:rsidRDefault="001A50AA" w:rsidP="00AF1816">
            <w:pPr>
              <w:tabs>
                <w:tab w:val="left" w:pos="665"/>
                <w:tab w:val="left" w:pos="759"/>
                <w:tab w:val="left" w:pos="2570"/>
                <w:tab w:val="left" w:pos="2960"/>
              </w:tabs>
              <w:spacing w:before="120" w:after="120"/>
              <w:ind w:left="50" w:right="5" w:hanging="15"/>
              <w:rPr>
                <w:rFonts w:ascii="Times New Roman" w:hAnsi="Times New Roman" w:cs="Times New Roman"/>
              </w:rPr>
            </w:pPr>
            <w:r w:rsidRPr="00E37518">
              <w:rPr>
                <w:rFonts w:ascii="Times New Roman" w:hAnsi="Times New Roman" w:cs="Times New Roman"/>
              </w:rPr>
              <w:t>Internal Evaluation</w:t>
            </w:r>
            <w:r>
              <w:rPr>
                <w:rFonts w:ascii="Times New Roman" w:hAnsi="Times New Roman" w:cs="Times New Roman"/>
              </w:rPr>
              <w:t>- II</w:t>
            </w: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1D06CD2A" w14:textId="77777777" w:rsidR="001A50AA" w:rsidRPr="00E37518" w:rsidRDefault="001A50AA" w:rsidP="00AF1816">
            <w:pPr>
              <w:tabs>
                <w:tab w:val="left" w:pos="465"/>
                <w:tab w:val="left" w:pos="2370"/>
                <w:tab w:val="left" w:pos="2760"/>
              </w:tabs>
              <w:snapToGrid w:val="0"/>
              <w:spacing w:before="120" w:after="120"/>
              <w:rPr>
                <w:rFonts w:ascii="Times New Roman" w:hAnsi="Times New Roman" w:cs="Times New Roman"/>
              </w:rPr>
            </w:pP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28F985AC" w14:textId="77777777" w:rsidR="001A50AA" w:rsidRPr="00E37518" w:rsidRDefault="001A50AA" w:rsidP="00AF1816">
            <w:pPr>
              <w:tabs>
                <w:tab w:val="left" w:pos="465"/>
                <w:tab w:val="left" w:pos="2370"/>
                <w:tab w:val="left" w:pos="2760"/>
              </w:tabs>
              <w:snapToGrid w:val="0"/>
              <w:spacing w:before="120" w:after="120"/>
              <w:ind w:right="5"/>
              <w:rPr>
                <w:rFonts w:ascii="Times New Roman" w:hAnsi="Times New Roman" w:cs="Times New Roman"/>
              </w:rPr>
            </w:pP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0789E0EB" w14:textId="77777777" w:rsidR="001A50AA" w:rsidRPr="00E37518" w:rsidRDefault="001A50AA" w:rsidP="00AF1816">
            <w:pPr>
              <w:tabs>
                <w:tab w:val="left" w:pos="465"/>
                <w:tab w:val="left" w:pos="2370"/>
                <w:tab w:val="left" w:pos="2760"/>
              </w:tabs>
              <w:snapToGrid w:val="0"/>
              <w:spacing w:before="120" w:after="120"/>
              <w:ind w:right="5"/>
              <w:rPr>
                <w:rFonts w:ascii="Times New Roman" w:hAnsi="Times New Roman" w:cs="Times New Roman"/>
              </w:rPr>
            </w:pPr>
          </w:p>
        </w:tc>
      </w:tr>
      <w:tr w:rsidR="001A50AA" w:rsidRPr="00E37518" w14:paraId="4B1CF842" w14:textId="77777777" w:rsidTr="00AF1816">
        <w:tc>
          <w:tcPr>
            <w:tcW w:w="1007" w:type="dxa"/>
            <w:tcBorders>
              <w:top w:val="single" w:sz="2" w:space="0" w:color="000001"/>
              <w:left w:val="single" w:sz="2" w:space="0" w:color="000001"/>
              <w:bottom w:val="single" w:sz="2" w:space="0" w:color="000001"/>
              <w:right w:val="nil"/>
            </w:tcBorders>
            <w:shd w:val="clear" w:color="auto" w:fill="FFFFFF"/>
            <w:hideMark/>
          </w:tcPr>
          <w:p w14:paraId="6DFDB7FC" w14:textId="77777777" w:rsidR="001A50AA" w:rsidRPr="00E37518" w:rsidRDefault="001A50AA" w:rsidP="00AF1816">
            <w:pPr>
              <w:suppressLineNumbers/>
              <w:spacing w:before="120" w:after="120"/>
              <w:textAlignment w:val="baseline"/>
              <w:rPr>
                <w:rFonts w:ascii="Times New Roman" w:hAnsi="Times New Roman" w:cs="Times New Roman"/>
              </w:rPr>
            </w:pPr>
            <w:r w:rsidRPr="00E37518">
              <w:rPr>
                <w:rFonts w:ascii="Times New Roman" w:eastAsia="Bitstream Charter" w:hAnsi="Times New Roman" w:cs="Times New Roman"/>
                <w:b/>
                <w:bCs/>
                <w:iCs/>
              </w:rPr>
              <w:t>1</w:t>
            </w:r>
            <w:r>
              <w:rPr>
                <w:rFonts w:ascii="Times New Roman" w:eastAsia="Bitstream Charter" w:hAnsi="Times New Roman" w:cs="Times New Roman"/>
                <w:b/>
                <w:bCs/>
                <w:iCs/>
              </w:rPr>
              <w:t>9</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39882DD1" w14:textId="77777777" w:rsidR="001A50AA" w:rsidRPr="00E37518" w:rsidRDefault="001A50AA" w:rsidP="00AF1816">
            <w:pPr>
              <w:tabs>
                <w:tab w:val="left" w:pos="9705"/>
              </w:tabs>
              <w:spacing w:before="120" w:after="120"/>
              <w:rPr>
                <w:rFonts w:ascii="Times New Roman" w:hAnsi="Times New Roman" w:cs="Times New Roman"/>
              </w:rPr>
            </w:pPr>
            <w:r>
              <w:rPr>
                <w:rFonts w:ascii="Times New Roman" w:hAnsi="Times New Roman" w:cs="Times New Roman"/>
              </w:rPr>
              <w:t>Introduction to OB</w:t>
            </w: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38527ABA" w14:textId="77777777" w:rsidR="001A50AA" w:rsidRPr="00E37518" w:rsidRDefault="001A50AA" w:rsidP="00AF1816">
            <w:pPr>
              <w:tabs>
                <w:tab w:val="left" w:pos="465"/>
                <w:tab w:val="left" w:pos="2370"/>
                <w:tab w:val="left" w:pos="2760"/>
              </w:tabs>
              <w:snapToGrid w:val="0"/>
              <w:spacing w:before="120" w:after="120"/>
              <w:rPr>
                <w:rFonts w:ascii="Times New Roman" w:hAnsi="Times New Roman" w:cs="Times New Roman"/>
              </w:rPr>
            </w:pP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4F3AF634" w14:textId="77777777" w:rsidR="001A50AA" w:rsidRPr="00E37518" w:rsidRDefault="001A50AA" w:rsidP="00AF1816">
            <w:pPr>
              <w:tabs>
                <w:tab w:val="left" w:pos="465"/>
                <w:tab w:val="left" w:pos="2370"/>
                <w:tab w:val="left" w:pos="2760"/>
              </w:tabs>
              <w:snapToGrid w:val="0"/>
              <w:spacing w:before="120" w:after="120"/>
              <w:ind w:right="5"/>
              <w:rPr>
                <w:rFonts w:ascii="Times New Roman" w:hAnsi="Times New Roman" w:cs="Times New Roman"/>
              </w:rPr>
            </w:pPr>
            <w:r>
              <w:rPr>
                <w:rFonts w:ascii="Times New Roman" w:hAnsi="Times New Roman" w:cs="Times New Roman"/>
              </w:rPr>
              <w:t>0202300302.5</w:t>
            </w: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2404116B" w14:textId="77777777" w:rsidR="001A50AA" w:rsidRPr="00E37518" w:rsidRDefault="001A50AA" w:rsidP="00AF1816">
            <w:pPr>
              <w:tabs>
                <w:tab w:val="left" w:pos="6315"/>
                <w:tab w:val="left" w:pos="8400"/>
                <w:tab w:val="left" w:pos="8790"/>
              </w:tabs>
              <w:spacing w:before="120" w:after="120"/>
              <w:ind w:right="-615"/>
              <w:rPr>
                <w:rFonts w:ascii="Times New Roman" w:hAnsi="Times New Roman" w:cs="Times New Roman"/>
              </w:rPr>
            </w:pPr>
            <w:r>
              <w:rPr>
                <w:rFonts w:ascii="Times New Roman" w:eastAsia="Bitstream Charter" w:hAnsi="Times New Roman" w:cs="Times New Roman"/>
                <w:color w:val="000000"/>
                <w:shd w:val="clear" w:color="auto" w:fill="FFFFFF"/>
              </w:rPr>
              <w:t xml:space="preserve">L3 - </w:t>
            </w:r>
            <w:r w:rsidRPr="00E37518">
              <w:rPr>
                <w:rFonts w:ascii="Times New Roman" w:eastAsia="Arial" w:hAnsi="Times New Roman" w:cs="Times New Roman"/>
              </w:rPr>
              <w:t>Analysing</w:t>
            </w:r>
          </w:p>
        </w:tc>
      </w:tr>
      <w:tr w:rsidR="001A50AA" w:rsidRPr="00E37518" w14:paraId="1290E80F" w14:textId="77777777" w:rsidTr="00AF1816">
        <w:tc>
          <w:tcPr>
            <w:tcW w:w="1007" w:type="dxa"/>
            <w:tcBorders>
              <w:top w:val="single" w:sz="2" w:space="0" w:color="000001"/>
              <w:left w:val="single" w:sz="2" w:space="0" w:color="000001"/>
              <w:bottom w:val="single" w:sz="2" w:space="0" w:color="000001"/>
              <w:right w:val="nil"/>
            </w:tcBorders>
            <w:shd w:val="clear" w:color="auto" w:fill="FFFFFF"/>
            <w:hideMark/>
          </w:tcPr>
          <w:p w14:paraId="316CD345" w14:textId="77777777" w:rsidR="001A50AA" w:rsidRPr="00E37518" w:rsidRDefault="001A50AA" w:rsidP="00AF1816">
            <w:pPr>
              <w:suppressLineNumbers/>
              <w:spacing w:before="120" w:after="120"/>
              <w:textAlignment w:val="baseline"/>
              <w:rPr>
                <w:rFonts w:ascii="Times New Roman" w:hAnsi="Times New Roman" w:cs="Times New Roman"/>
              </w:rPr>
            </w:pPr>
            <w:r>
              <w:rPr>
                <w:rFonts w:ascii="Times New Roman" w:eastAsia="Bitstream Charter" w:hAnsi="Times New Roman" w:cs="Times New Roman"/>
                <w:b/>
                <w:bCs/>
                <w:iCs/>
              </w:rPr>
              <w:t>20</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36F1C8FF" w14:textId="77777777" w:rsidR="001A50AA" w:rsidRPr="00E37518" w:rsidRDefault="001A50AA" w:rsidP="00AF1816">
            <w:pPr>
              <w:tabs>
                <w:tab w:val="left" w:pos="744"/>
                <w:tab w:val="left" w:pos="9880"/>
              </w:tabs>
              <w:spacing w:before="120" w:after="120"/>
              <w:ind w:left="35" w:right="5" w:hanging="45"/>
              <w:rPr>
                <w:rFonts w:ascii="Times New Roman" w:hAnsi="Times New Roman" w:cs="Times New Roman"/>
              </w:rPr>
            </w:pPr>
            <w:r w:rsidRPr="00E37518">
              <w:rPr>
                <w:rFonts w:ascii="Times New Roman" w:hAnsi="Times New Roman" w:cs="Times New Roman"/>
              </w:rPr>
              <w:t>Personality &amp; Personal Effectiveness- Introduction to Personality, Big 5 Model, Major Personality Attributes influencing OB</w:t>
            </w:r>
          </w:p>
        </w:tc>
        <w:tc>
          <w:tcPr>
            <w:tcW w:w="2835" w:type="dxa"/>
            <w:tcBorders>
              <w:top w:val="single" w:sz="2" w:space="0" w:color="000001"/>
              <w:left w:val="single" w:sz="2" w:space="0" w:color="000001"/>
              <w:bottom w:val="single" w:sz="2" w:space="0" w:color="000001"/>
              <w:right w:val="single" w:sz="2" w:space="0" w:color="000001"/>
            </w:tcBorders>
            <w:shd w:val="clear" w:color="auto" w:fill="FFFFFF"/>
            <w:hideMark/>
          </w:tcPr>
          <w:p w14:paraId="74B8AAB0" w14:textId="77777777" w:rsidR="001A50AA" w:rsidRPr="00E37518" w:rsidRDefault="001A50AA" w:rsidP="001A50AA">
            <w:pPr>
              <w:widowControl/>
              <w:numPr>
                <w:ilvl w:val="0"/>
                <w:numId w:val="5"/>
              </w:numPr>
              <w:suppressLineNumbers/>
              <w:tabs>
                <w:tab w:val="left" w:pos="316"/>
              </w:tabs>
              <w:spacing w:before="120" w:after="120"/>
              <w:ind w:left="0" w:firstLine="0"/>
              <w:rPr>
                <w:rFonts w:ascii="Times New Roman" w:hAnsi="Times New Roman" w:cs="Times New Roman"/>
              </w:rPr>
            </w:pPr>
            <w:r w:rsidRPr="00E37518">
              <w:rPr>
                <w:rFonts w:ascii="Times New Roman" w:hAnsi="Times New Roman" w:cs="Times New Roman"/>
              </w:rPr>
              <w:t xml:space="preserve">Case </w:t>
            </w:r>
            <w:proofErr w:type="gramStart"/>
            <w:r w:rsidRPr="00E37518">
              <w:rPr>
                <w:rFonts w:ascii="Times New Roman" w:hAnsi="Times New Roman" w:cs="Times New Roman"/>
              </w:rPr>
              <w:t>Study :</w:t>
            </w:r>
            <w:proofErr w:type="gramEnd"/>
            <w:r w:rsidRPr="00E37518">
              <w:rPr>
                <w:rFonts w:ascii="Times New Roman" w:hAnsi="Times New Roman" w:cs="Times New Roman"/>
              </w:rPr>
              <w:t xml:space="preserve"> Personality Profiling of Mark Zuckerberg</w:t>
            </w:r>
          </w:p>
          <w:p w14:paraId="6B7909C9" w14:textId="77777777" w:rsidR="001A50AA" w:rsidRPr="00E37518" w:rsidRDefault="001A50AA" w:rsidP="001A50AA">
            <w:pPr>
              <w:numPr>
                <w:ilvl w:val="0"/>
                <w:numId w:val="5"/>
              </w:numPr>
              <w:suppressLineNumbers/>
              <w:tabs>
                <w:tab w:val="left" w:pos="316"/>
                <w:tab w:val="left" w:pos="2025"/>
              </w:tabs>
              <w:spacing w:before="120" w:after="120"/>
              <w:ind w:left="0" w:firstLine="0"/>
              <w:textAlignment w:val="baseline"/>
              <w:rPr>
                <w:rFonts w:ascii="Times New Roman" w:hAnsi="Times New Roman" w:cs="Times New Roman"/>
              </w:rPr>
            </w:pPr>
            <w:r w:rsidRPr="00E37518">
              <w:rPr>
                <w:rFonts w:ascii="Times New Roman" w:hAnsi="Times New Roman" w:cs="Times New Roman"/>
              </w:rPr>
              <w:t>Personality C) Testing</w:t>
            </w: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1D795AEF" w14:textId="77777777" w:rsidR="001A50AA" w:rsidRPr="00E37518" w:rsidRDefault="001A50AA" w:rsidP="00AF1816">
            <w:pPr>
              <w:tabs>
                <w:tab w:val="left" w:pos="6315"/>
                <w:tab w:val="left" w:pos="8400"/>
                <w:tab w:val="left" w:pos="8790"/>
              </w:tabs>
              <w:spacing w:before="120" w:after="120"/>
              <w:ind w:right="-615"/>
              <w:rPr>
                <w:rFonts w:ascii="Times New Roman" w:hAnsi="Times New Roman" w:cs="Times New Roman"/>
              </w:rPr>
            </w:pPr>
            <w:r>
              <w:rPr>
                <w:rFonts w:ascii="Times New Roman" w:hAnsi="Times New Roman" w:cs="Times New Roman"/>
              </w:rPr>
              <w:t>0202300302.</w:t>
            </w:r>
            <w:r w:rsidRPr="00E37518">
              <w:rPr>
                <w:rFonts w:ascii="Times New Roman" w:hAnsi="Times New Roman" w:cs="Times New Roman"/>
              </w:rPr>
              <w:t>5</w:t>
            </w: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53A2407D" w14:textId="77777777" w:rsidR="001A50AA" w:rsidRPr="00E37518" w:rsidRDefault="001A50AA" w:rsidP="00AF1816">
            <w:pPr>
              <w:tabs>
                <w:tab w:val="left" w:pos="6315"/>
                <w:tab w:val="left" w:pos="8400"/>
                <w:tab w:val="left" w:pos="8790"/>
              </w:tabs>
              <w:spacing w:before="120" w:after="120"/>
              <w:ind w:right="-615"/>
              <w:rPr>
                <w:rFonts w:ascii="Times New Roman" w:hAnsi="Times New Roman" w:cs="Times New Roman"/>
              </w:rPr>
            </w:pPr>
            <w:r>
              <w:rPr>
                <w:rFonts w:ascii="Times New Roman" w:eastAsia="Bitstream Charter" w:hAnsi="Times New Roman" w:cs="Times New Roman"/>
                <w:color w:val="000000"/>
                <w:shd w:val="clear" w:color="auto" w:fill="FFFFFF"/>
              </w:rPr>
              <w:t xml:space="preserve">L3 - </w:t>
            </w:r>
            <w:r w:rsidRPr="00E37518">
              <w:rPr>
                <w:rFonts w:ascii="Times New Roman" w:eastAsia="Arial" w:hAnsi="Times New Roman" w:cs="Times New Roman"/>
              </w:rPr>
              <w:t>Analysing</w:t>
            </w:r>
          </w:p>
        </w:tc>
      </w:tr>
      <w:tr w:rsidR="001A50AA" w:rsidRPr="00E37518" w14:paraId="20D44244" w14:textId="77777777" w:rsidTr="00AF1816">
        <w:tc>
          <w:tcPr>
            <w:tcW w:w="1007" w:type="dxa"/>
            <w:tcBorders>
              <w:top w:val="single" w:sz="2" w:space="0" w:color="000001"/>
              <w:left w:val="single" w:sz="2" w:space="0" w:color="000001"/>
              <w:bottom w:val="single" w:sz="2" w:space="0" w:color="000001"/>
              <w:right w:val="nil"/>
            </w:tcBorders>
            <w:shd w:val="clear" w:color="auto" w:fill="FFFFFF"/>
            <w:hideMark/>
          </w:tcPr>
          <w:p w14:paraId="5C234976" w14:textId="77777777" w:rsidR="001A50AA" w:rsidRPr="00E37518" w:rsidRDefault="001A50AA" w:rsidP="00AF1816">
            <w:pPr>
              <w:suppressLineNumbers/>
              <w:spacing w:before="120" w:after="120"/>
              <w:textAlignment w:val="baseline"/>
              <w:rPr>
                <w:rFonts w:ascii="Times New Roman" w:hAnsi="Times New Roman" w:cs="Times New Roman"/>
              </w:rPr>
            </w:pPr>
            <w:r>
              <w:rPr>
                <w:rFonts w:ascii="Times New Roman" w:eastAsia="WenQuanYi Micro Hei" w:hAnsi="Times New Roman" w:cs="Times New Roman"/>
                <w:b/>
                <w:bCs/>
                <w:iCs/>
              </w:rPr>
              <w:t>21</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50C60EAE" w14:textId="77777777" w:rsidR="001A50AA" w:rsidRPr="00E37518" w:rsidRDefault="001A50AA" w:rsidP="00AF1816">
            <w:pPr>
              <w:suppressLineNumbers/>
              <w:spacing w:before="120" w:after="120"/>
              <w:rPr>
                <w:rFonts w:ascii="Times New Roman" w:hAnsi="Times New Roman" w:cs="Times New Roman"/>
              </w:rPr>
            </w:pPr>
            <w:r w:rsidRPr="00E37518">
              <w:rPr>
                <w:rFonts w:ascii="Times New Roman" w:hAnsi="Times New Roman" w:cs="Times New Roman"/>
              </w:rPr>
              <w:t>Perception &amp; Individual Decision Making</w:t>
            </w:r>
            <w:proofErr w:type="gramStart"/>
            <w:r w:rsidRPr="00E37518">
              <w:rPr>
                <w:rFonts w:ascii="Times New Roman" w:hAnsi="Times New Roman" w:cs="Times New Roman"/>
              </w:rPr>
              <w:t>-  Overview</w:t>
            </w:r>
            <w:proofErr w:type="gramEnd"/>
            <w:r w:rsidRPr="00E37518">
              <w:rPr>
                <w:rFonts w:ascii="Times New Roman" w:hAnsi="Times New Roman" w:cs="Times New Roman"/>
              </w:rPr>
              <w:t xml:space="preserve"> of Perception, Attribution Theory, Perception and Individual Decision Making</w:t>
            </w:r>
          </w:p>
        </w:tc>
        <w:tc>
          <w:tcPr>
            <w:tcW w:w="2835" w:type="dxa"/>
            <w:tcBorders>
              <w:top w:val="single" w:sz="2" w:space="0" w:color="000001"/>
              <w:left w:val="single" w:sz="2" w:space="0" w:color="000001"/>
              <w:bottom w:val="single" w:sz="2" w:space="0" w:color="000001"/>
              <w:right w:val="single" w:sz="2" w:space="0" w:color="000001"/>
            </w:tcBorders>
            <w:shd w:val="clear" w:color="auto" w:fill="FFFFFF"/>
            <w:hideMark/>
          </w:tcPr>
          <w:p w14:paraId="592E08BE" w14:textId="77777777" w:rsidR="001A50AA" w:rsidRPr="00E37518" w:rsidRDefault="001A50AA" w:rsidP="00AF1816">
            <w:pPr>
              <w:suppressLineNumbers/>
              <w:snapToGrid w:val="0"/>
              <w:spacing w:before="120" w:after="120"/>
              <w:rPr>
                <w:rFonts w:ascii="Times New Roman" w:hAnsi="Times New Roman" w:cs="Times New Roman"/>
              </w:rPr>
            </w:pPr>
            <w:r w:rsidRPr="00E37518">
              <w:rPr>
                <w:rFonts w:ascii="Times New Roman" w:hAnsi="Times New Roman" w:cs="Times New Roman"/>
              </w:rPr>
              <w:t>Video &amp; Discussions</w:t>
            </w: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56125191" w14:textId="77777777" w:rsidR="001A50AA" w:rsidRPr="00E37518" w:rsidRDefault="001A50AA" w:rsidP="00AF1816">
            <w:pPr>
              <w:suppressLineNumbers/>
              <w:snapToGrid w:val="0"/>
              <w:spacing w:before="120" w:after="120"/>
              <w:rPr>
                <w:rFonts w:ascii="Times New Roman" w:hAnsi="Times New Roman" w:cs="Times New Roman"/>
              </w:rPr>
            </w:pPr>
            <w:r>
              <w:rPr>
                <w:rFonts w:ascii="Times New Roman" w:hAnsi="Times New Roman" w:cs="Times New Roman"/>
              </w:rPr>
              <w:t>0202300302.5</w:t>
            </w: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17CFFAC6" w14:textId="77777777" w:rsidR="001A50AA" w:rsidRPr="00E37518" w:rsidRDefault="001A50AA" w:rsidP="00AF1816">
            <w:pPr>
              <w:suppressLineNumbers/>
              <w:snapToGrid w:val="0"/>
              <w:spacing w:before="120" w:after="120"/>
              <w:rPr>
                <w:rFonts w:ascii="Times New Roman" w:hAnsi="Times New Roman" w:cs="Times New Roman"/>
              </w:rPr>
            </w:pPr>
            <w:r>
              <w:rPr>
                <w:rFonts w:ascii="Times New Roman" w:hAnsi="Times New Roman" w:cs="Times New Roman"/>
              </w:rPr>
              <w:t xml:space="preserve">L6 – </w:t>
            </w:r>
            <w:r w:rsidRPr="00E37518">
              <w:rPr>
                <w:rFonts w:ascii="Times New Roman" w:hAnsi="Times New Roman" w:cs="Times New Roman"/>
              </w:rPr>
              <w:t>Creating</w:t>
            </w:r>
          </w:p>
        </w:tc>
      </w:tr>
      <w:tr w:rsidR="001A50AA" w:rsidRPr="00E37518" w14:paraId="00F53E29" w14:textId="77777777" w:rsidTr="00AF1816">
        <w:tc>
          <w:tcPr>
            <w:tcW w:w="1007" w:type="dxa"/>
            <w:tcBorders>
              <w:top w:val="single" w:sz="2" w:space="0" w:color="000001"/>
              <w:left w:val="single" w:sz="2" w:space="0" w:color="000001"/>
              <w:bottom w:val="single" w:sz="2" w:space="0" w:color="000001"/>
              <w:right w:val="nil"/>
            </w:tcBorders>
            <w:shd w:val="clear" w:color="auto" w:fill="FFFFFF"/>
            <w:hideMark/>
          </w:tcPr>
          <w:p w14:paraId="09FEF75C" w14:textId="77777777" w:rsidR="001A50AA" w:rsidRPr="00E37518" w:rsidRDefault="001A50AA" w:rsidP="00AF1816">
            <w:pPr>
              <w:suppressLineNumbers/>
              <w:spacing w:before="120" w:after="120"/>
              <w:textAlignment w:val="baseline"/>
              <w:rPr>
                <w:rFonts w:ascii="Times New Roman" w:hAnsi="Times New Roman" w:cs="Times New Roman"/>
              </w:rPr>
            </w:pPr>
            <w:r w:rsidRPr="00E37518">
              <w:rPr>
                <w:rFonts w:ascii="Times New Roman" w:hAnsi="Times New Roman" w:cs="Times New Roman"/>
                <w:b/>
                <w:bCs/>
              </w:rPr>
              <w:t>2</w:t>
            </w:r>
            <w:r>
              <w:rPr>
                <w:rFonts w:ascii="Times New Roman" w:hAnsi="Times New Roman" w:cs="Times New Roman"/>
                <w:b/>
                <w:bCs/>
              </w:rPr>
              <w:t>2</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156430EF" w14:textId="77777777" w:rsidR="001A50AA" w:rsidRPr="00E37518" w:rsidRDefault="001A50AA" w:rsidP="00AF1816">
            <w:pPr>
              <w:suppressLineNumbers/>
              <w:spacing w:before="120" w:after="120"/>
              <w:rPr>
                <w:rFonts w:ascii="Times New Roman" w:hAnsi="Times New Roman" w:cs="Times New Roman"/>
              </w:rPr>
            </w:pPr>
            <w:r w:rsidRPr="00E37518">
              <w:rPr>
                <w:rFonts w:ascii="Times New Roman" w:hAnsi="Times New Roman" w:cs="Times New Roman"/>
              </w:rPr>
              <w:t>Attitude, Values and Job Satisfaction – Defining Attitude, Components of Attitude, Attitude &amp; Behaviour Relationship, Major Job Attitudes</w:t>
            </w:r>
          </w:p>
        </w:tc>
        <w:tc>
          <w:tcPr>
            <w:tcW w:w="2835" w:type="dxa"/>
            <w:tcBorders>
              <w:top w:val="single" w:sz="2" w:space="0" w:color="000001"/>
              <w:left w:val="single" w:sz="2" w:space="0" w:color="000001"/>
              <w:bottom w:val="single" w:sz="2" w:space="0" w:color="000001"/>
              <w:right w:val="single" w:sz="2" w:space="0" w:color="000001"/>
            </w:tcBorders>
            <w:shd w:val="clear" w:color="auto" w:fill="FFFFFF"/>
            <w:hideMark/>
          </w:tcPr>
          <w:p w14:paraId="3FB5F041" w14:textId="77777777" w:rsidR="001A50AA" w:rsidRPr="00E37518" w:rsidRDefault="001A50AA" w:rsidP="00AF1816">
            <w:pPr>
              <w:suppressLineNumbers/>
              <w:spacing w:before="120" w:after="120"/>
              <w:rPr>
                <w:rFonts w:ascii="Times New Roman" w:hAnsi="Times New Roman" w:cs="Times New Roman"/>
              </w:rPr>
            </w:pPr>
            <w:r w:rsidRPr="00E37518">
              <w:rPr>
                <w:rFonts w:ascii="Times New Roman" w:hAnsi="Times New Roman" w:cs="Times New Roman"/>
              </w:rPr>
              <w:t>Exercise</w:t>
            </w: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41CEC6A1" w14:textId="77777777" w:rsidR="001A50AA" w:rsidRPr="00E37518" w:rsidRDefault="001A50AA" w:rsidP="00AF1816">
            <w:pPr>
              <w:suppressLineNumbers/>
              <w:spacing w:before="120" w:after="120"/>
              <w:rPr>
                <w:rFonts w:ascii="Times New Roman" w:hAnsi="Times New Roman" w:cs="Times New Roman"/>
              </w:rPr>
            </w:pPr>
            <w:r>
              <w:rPr>
                <w:rFonts w:ascii="Times New Roman" w:hAnsi="Times New Roman" w:cs="Times New Roman"/>
              </w:rPr>
              <w:t>0202300302.5</w:t>
            </w: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34A6E03C" w14:textId="77777777" w:rsidR="001A50AA" w:rsidRPr="00E37518" w:rsidRDefault="001A50AA" w:rsidP="00AF1816">
            <w:pPr>
              <w:suppressLineNumbers/>
              <w:spacing w:before="120" w:after="120"/>
              <w:rPr>
                <w:rFonts w:ascii="Times New Roman" w:hAnsi="Times New Roman" w:cs="Times New Roman"/>
              </w:rPr>
            </w:pPr>
            <w:r>
              <w:rPr>
                <w:rFonts w:ascii="Times New Roman" w:hAnsi="Times New Roman" w:cs="Times New Roman"/>
              </w:rPr>
              <w:t>L</w:t>
            </w:r>
            <w:proofErr w:type="gramStart"/>
            <w:r>
              <w:rPr>
                <w:rFonts w:ascii="Times New Roman" w:hAnsi="Times New Roman" w:cs="Times New Roman"/>
              </w:rPr>
              <w:t>6  -</w:t>
            </w:r>
            <w:proofErr w:type="gramEnd"/>
            <w:r>
              <w:rPr>
                <w:rFonts w:ascii="Times New Roman" w:hAnsi="Times New Roman" w:cs="Times New Roman"/>
              </w:rPr>
              <w:t xml:space="preserve"> </w:t>
            </w:r>
            <w:r w:rsidRPr="00E37518">
              <w:rPr>
                <w:rFonts w:ascii="Times New Roman" w:hAnsi="Times New Roman" w:cs="Times New Roman"/>
              </w:rPr>
              <w:t>Creating</w:t>
            </w:r>
          </w:p>
        </w:tc>
      </w:tr>
      <w:tr w:rsidR="001A50AA" w:rsidRPr="00E37518" w14:paraId="195223A1" w14:textId="77777777" w:rsidTr="00AF1816">
        <w:tc>
          <w:tcPr>
            <w:tcW w:w="1007" w:type="dxa"/>
            <w:tcBorders>
              <w:top w:val="single" w:sz="2" w:space="0" w:color="000001"/>
              <w:left w:val="single" w:sz="2" w:space="0" w:color="000001"/>
              <w:bottom w:val="single" w:sz="2" w:space="0" w:color="000001"/>
              <w:right w:val="nil"/>
            </w:tcBorders>
            <w:shd w:val="clear" w:color="auto" w:fill="FFFFFF"/>
            <w:hideMark/>
          </w:tcPr>
          <w:p w14:paraId="5B5E4EA2" w14:textId="77777777" w:rsidR="001A50AA" w:rsidRPr="00E37518" w:rsidRDefault="001A50AA" w:rsidP="00AF1816">
            <w:pPr>
              <w:suppressLineNumbers/>
              <w:spacing w:before="120" w:after="120"/>
              <w:textAlignment w:val="baseline"/>
              <w:rPr>
                <w:rFonts w:ascii="Times New Roman" w:hAnsi="Times New Roman" w:cs="Times New Roman"/>
              </w:rPr>
            </w:pPr>
            <w:r w:rsidRPr="00E37518">
              <w:rPr>
                <w:rFonts w:ascii="Times New Roman" w:hAnsi="Times New Roman" w:cs="Times New Roman"/>
                <w:b/>
                <w:bCs/>
              </w:rPr>
              <w:t>2</w:t>
            </w:r>
            <w:r>
              <w:rPr>
                <w:rFonts w:ascii="Times New Roman" w:hAnsi="Times New Roman" w:cs="Times New Roman"/>
                <w:b/>
                <w:bCs/>
              </w:rPr>
              <w:t>3</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4BFB8F58" w14:textId="77777777" w:rsidR="001A50AA" w:rsidRPr="00E37518" w:rsidRDefault="001A50AA" w:rsidP="00AF1816">
            <w:pPr>
              <w:suppressLineNumbers/>
              <w:spacing w:before="120" w:after="120"/>
              <w:rPr>
                <w:rFonts w:ascii="Times New Roman" w:hAnsi="Times New Roman" w:cs="Times New Roman"/>
              </w:rPr>
            </w:pPr>
            <w:r w:rsidRPr="00E37518">
              <w:rPr>
                <w:rFonts w:ascii="Times New Roman" w:hAnsi="Times New Roman" w:cs="Times New Roman"/>
              </w:rPr>
              <w:t>Motivation Concepts and Application: Defining Motivation, Theories of Motivation</w:t>
            </w:r>
            <w:r>
              <w:rPr>
                <w:rFonts w:ascii="Times New Roman" w:hAnsi="Times New Roman" w:cs="Times New Roman"/>
              </w:rPr>
              <w:t>, Maslow, Mc Gregor, McClelland, Herzberg</w:t>
            </w:r>
          </w:p>
        </w:tc>
        <w:tc>
          <w:tcPr>
            <w:tcW w:w="2835" w:type="dxa"/>
            <w:tcBorders>
              <w:top w:val="single" w:sz="2" w:space="0" w:color="000001"/>
              <w:left w:val="single" w:sz="2" w:space="0" w:color="000001"/>
              <w:bottom w:val="single" w:sz="2" w:space="0" w:color="000001"/>
              <w:right w:val="single" w:sz="2" w:space="0" w:color="000001"/>
            </w:tcBorders>
            <w:shd w:val="clear" w:color="auto" w:fill="FFFFFF"/>
            <w:hideMark/>
          </w:tcPr>
          <w:p w14:paraId="0CB6F6E4" w14:textId="77777777" w:rsidR="001A50AA" w:rsidRPr="00E37518" w:rsidRDefault="001A50AA" w:rsidP="00AF1816">
            <w:pPr>
              <w:suppressLineNumbers/>
              <w:spacing w:before="120" w:after="120"/>
              <w:rPr>
                <w:rFonts w:ascii="Times New Roman" w:hAnsi="Times New Roman" w:cs="Times New Roman"/>
              </w:rPr>
            </w:pPr>
            <w:r w:rsidRPr="00E37518">
              <w:rPr>
                <w:rFonts w:ascii="Times New Roman" w:hAnsi="Times New Roman" w:cs="Times New Roman"/>
              </w:rPr>
              <w:t>Case study-</w:t>
            </w:r>
            <w:proofErr w:type="spellStart"/>
            <w:r w:rsidRPr="00E37518">
              <w:rPr>
                <w:rFonts w:ascii="Times New Roman" w:hAnsi="Times New Roman" w:cs="Times New Roman"/>
              </w:rPr>
              <w:t>Kellogs</w:t>
            </w:r>
            <w:proofErr w:type="spellEnd"/>
            <w:r w:rsidRPr="00E37518">
              <w:rPr>
                <w:rFonts w:ascii="Times New Roman" w:hAnsi="Times New Roman" w:cs="Times New Roman"/>
              </w:rPr>
              <w:t xml:space="preserve"> Motivational Strategies</w:t>
            </w: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622A4D16" w14:textId="77777777" w:rsidR="001A50AA" w:rsidRPr="00E37518" w:rsidRDefault="001A50AA" w:rsidP="00AF1816">
            <w:pPr>
              <w:suppressLineNumbers/>
              <w:spacing w:before="120" w:after="120"/>
              <w:rPr>
                <w:rFonts w:ascii="Times New Roman" w:hAnsi="Times New Roman" w:cs="Times New Roman"/>
              </w:rPr>
            </w:pPr>
            <w:r>
              <w:rPr>
                <w:rFonts w:ascii="Times New Roman" w:hAnsi="Times New Roman" w:cs="Times New Roman"/>
              </w:rPr>
              <w:t>0202300302.5</w:t>
            </w:r>
            <w:r w:rsidRPr="00E37518">
              <w:rPr>
                <w:rFonts w:ascii="Times New Roman" w:hAnsi="Times New Roman" w:cs="Times New Roman"/>
              </w:rPr>
              <w:t xml:space="preserve"> </w:t>
            </w:r>
            <w:r>
              <w:rPr>
                <w:rFonts w:ascii="Times New Roman" w:hAnsi="Times New Roman" w:cs="Times New Roman"/>
              </w:rPr>
              <w:t>0202300302.6</w:t>
            </w: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0BDC310B" w14:textId="77777777" w:rsidR="001A50AA" w:rsidRPr="00E37518" w:rsidRDefault="001A50AA" w:rsidP="00AF1816">
            <w:pPr>
              <w:suppressLineNumbers/>
              <w:spacing w:before="120" w:after="120"/>
              <w:rPr>
                <w:rFonts w:ascii="Times New Roman" w:hAnsi="Times New Roman" w:cs="Times New Roman"/>
              </w:rPr>
            </w:pPr>
            <w:r>
              <w:rPr>
                <w:rFonts w:ascii="Times New Roman" w:hAnsi="Times New Roman" w:cs="Times New Roman"/>
              </w:rPr>
              <w:t xml:space="preserve">L5-Evaluating, </w:t>
            </w:r>
            <w:r>
              <w:rPr>
                <w:rFonts w:ascii="Times New Roman" w:eastAsiaTheme="minorHAnsi" w:hAnsi="Times New Roman" w:cs="Times New Roman"/>
              </w:rPr>
              <w:t>L6– Creating</w:t>
            </w:r>
          </w:p>
        </w:tc>
      </w:tr>
      <w:tr w:rsidR="001A50AA" w:rsidRPr="00E37518" w14:paraId="4759D89F" w14:textId="77777777" w:rsidTr="00AF1816">
        <w:tc>
          <w:tcPr>
            <w:tcW w:w="1007" w:type="dxa"/>
            <w:tcBorders>
              <w:top w:val="single" w:sz="2" w:space="0" w:color="000001"/>
              <w:left w:val="single" w:sz="2" w:space="0" w:color="000001"/>
              <w:bottom w:val="single" w:sz="2" w:space="0" w:color="000001"/>
              <w:right w:val="nil"/>
            </w:tcBorders>
            <w:shd w:val="clear" w:color="auto" w:fill="FFFFFF"/>
            <w:hideMark/>
          </w:tcPr>
          <w:p w14:paraId="7F2D868A" w14:textId="77777777" w:rsidR="001A50AA" w:rsidRPr="00E37518" w:rsidRDefault="001A50AA" w:rsidP="00AF1816">
            <w:pPr>
              <w:suppressLineNumbers/>
              <w:spacing w:before="120" w:after="120"/>
              <w:textAlignment w:val="baseline"/>
              <w:rPr>
                <w:rFonts w:ascii="Times New Roman" w:hAnsi="Times New Roman" w:cs="Times New Roman"/>
              </w:rPr>
            </w:pPr>
            <w:r w:rsidRPr="00E37518">
              <w:rPr>
                <w:rFonts w:ascii="Times New Roman" w:hAnsi="Times New Roman" w:cs="Times New Roman"/>
                <w:b/>
                <w:bCs/>
              </w:rPr>
              <w:t>2</w:t>
            </w:r>
            <w:r>
              <w:rPr>
                <w:rFonts w:ascii="Times New Roman" w:hAnsi="Times New Roman" w:cs="Times New Roman"/>
                <w:b/>
                <w:bCs/>
              </w:rPr>
              <w:t>4</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108F5F09" w14:textId="77777777" w:rsidR="001A50AA" w:rsidRPr="00E37518" w:rsidRDefault="001A50AA" w:rsidP="00AF1816">
            <w:pPr>
              <w:suppressLineNumbers/>
              <w:spacing w:before="120" w:after="120"/>
              <w:rPr>
                <w:rFonts w:ascii="Times New Roman" w:hAnsi="Times New Roman" w:cs="Times New Roman"/>
              </w:rPr>
            </w:pPr>
            <w:r w:rsidRPr="00E37518">
              <w:rPr>
                <w:rFonts w:ascii="Times New Roman" w:hAnsi="Times New Roman" w:cs="Times New Roman"/>
              </w:rPr>
              <w:t xml:space="preserve">Foundations of Group Behaviour, </w:t>
            </w:r>
            <w:r>
              <w:rPr>
                <w:rFonts w:ascii="Times New Roman" w:hAnsi="Times New Roman" w:cs="Times New Roman"/>
              </w:rPr>
              <w:t xml:space="preserve">Group Development Process, </w:t>
            </w:r>
            <w:r w:rsidRPr="00E37518">
              <w:rPr>
                <w:rFonts w:ascii="Times New Roman" w:hAnsi="Times New Roman" w:cs="Times New Roman"/>
              </w:rPr>
              <w:t>Understanding Work Team Effectiveness</w:t>
            </w:r>
          </w:p>
        </w:tc>
        <w:tc>
          <w:tcPr>
            <w:tcW w:w="2835" w:type="dxa"/>
            <w:tcBorders>
              <w:top w:val="single" w:sz="2" w:space="0" w:color="000001"/>
              <w:left w:val="single" w:sz="2" w:space="0" w:color="000001"/>
              <w:bottom w:val="single" w:sz="2" w:space="0" w:color="000001"/>
              <w:right w:val="single" w:sz="2" w:space="0" w:color="000001"/>
            </w:tcBorders>
            <w:shd w:val="clear" w:color="auto" w:fill="FFFFFF"/>
            <w:hideMark/>
          </w:tcPr>
          <w:p w14:paraId="673D9C55" w14:textId="77777777" w:rsidR="001A50AA" w:rsidRPr="00E37518" w:rsidRDefault="001A50AA" w:rsidP="001A50AA">
            <w:pPr>
              <w:widowControl/>
              <w:numPr>
                <w:ilvl w:val="0"/>
                <w:numId w:val="6"/>
              </w:numPr>
              <w:suppressLineNumbers/>
              <w:tabs>
                <w:tab w:val="clear" w:pos="360"/>
                <w:tab w:val="num" w:pos="0"/>
                <w:tab w:val="left" w:pos="709"/>
              </w:tabs>
              <w:spacing w:before="120" w:after="120"/>
              <w:ind w:left="0" w:firstLine="0"/>
              <w:rPr>
                <w:rFonts w:ascii="Times New Roman" w:hAnsi="Times New Roman" w:cs="Times New Roman"/>
              </w:rPr>
            </w:pPr>
            <w:r w:rsidRPr="00E37518">
              <w:rPr>
                <w:rFonts w:ascii="Times New Roman" w:hAnsi="Times New Roman" w:cs="Times New Roman"/>
              </w:rPr>
              <w:t>Video</w:t>
            </w:r>
          </w:p>
          <w:p w14:paraId="41A34E55" w14:textId="77777777" w:rsidR="001A50AA" w:rsidRPr="00E37518" w:rsidRDefault="001A50AA" w:rsidP="001A50AA">
            <w:pPr>
              <w:widowControl/>
              <w:numPr>
                <w:ilvl w:val="0"/>
                <w:numId w:val="6"/>
              </w:numPr>
              <w:suppressLineNumbers/>
              <w:tabs>
                <w:tab w:val="clear" w:pos="360"/>
                <w:tab w:val="num" w:pos="0"/>
                <w:tab w:val="left" w:pos="709"/>
              </w:tabs>
              <w:spacing w:before="120" w:after="120"/>
              <w:ind w:left="0" w:firstLine="0"/>
              <w:rPr>
                <w:rFonts w:ascii="Times New Roman" w:hAnsi="Times New Roman" w:cs="Times New Roman"/>
              </w:rPr>
            </w:pPr>
            <w:r w:rsidRPr="00E37518">
              <w:rPr>
                <w:rFonts w:ascii="Times New Roman" w:hAnsi="Times New Roman" w:cs="Times New Roman"/>
              </w:rPr>
              <w:t>Activity on Group and Team</w:t>
            </w: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3100EA79" w14:textId="77777777" w:rsidR="001A50AA" w:rsidRPr="00E37518" w:rsidRDefault="001A50AA" w:rsidP="00AF1816">
            <w:pPr>
              <w:suppressLineNumbers/>
              <w:spacing w:before="120" w:after="120"/>
              <w:ind w:left="-14"/>
              <w:rPr>
                <w:rFonts w:ascii="Times New Roman" w:hAnsi="Times New Roman" w:cs="Times New Roman"/>
              </w:rPr>
            </w:pPr>
            <w:r>
              <w:rPr>
                <w:rFonts w:ascii="Times New Roman" w:hAnsi="Times New Roman" w:cs="Times New Roman"/>
              </w:rPr>
              <w:t>0202300302.6</w:t>
            </w: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0B2FE466" w14:textId="77777777" w:rsidR="001A50AA" w:rsidRPr="00E37518" w:rsidRDefault="001A50AA" w:rsidP="00AF1816">
            <w:pPr>
              <w:suppressLineNumbers/>
              <w:spacing w:before="120" w:after="120"/>
              <w:ind w:left="76"/>
              <w:rPr>
                <w:rFonts w:ascii="Times New Roman" w:hAnsi="Times New Roman" w:cs="Times New Roman"/>
              </w:rPr>
            </w:pPr>
            <w:r>
              <w:rPr>
                <w:rFonts w:ascii="Times New Roman" w:hAnsi="Times New Roman" w:cs="Times New Roman"/>
              </w:rPr>
              <w:t>L5-Evaluating,</w:t>
            </w:r>
          </w:p>
        </w:tc>
      </w:tr>
      <w:tr w:rsidR="001A50AA" w:rsidRPr="00E37518" w14:paraId="406FF635" w14:textId="77777777" w:rsidTr="00AF1816">
        <w:tc>
          <w:tcPr>
            <w:tcW w:w="1007" w:type="dxa"/>
            <w:tcBorders>
              <w:top w:val="single" w:sz="2" w:space="0" w:color="000001"/>
              <w:left w:val="single" w:sz="2" w:space="0" w:color="000001"/>
              <w:bottom w:val="single" w:sz="2" w:space="0" w:color="000001"/>
              <w:right w:val="nil"/>
            </w:tcBorders>
            <w:shd w:val="clear" w:color="auto" w:fill="FFFFFF"/>
            <w:hideMark/>
          </w:tcPr>
          <w:p w14:paraId="5CD8351C" w14:textId="77777777" w:rsidR="001A50AA" w:rsidRPr="00E37518" w:rsidRDefault="001A50AA" w:rsidP="00AF1816">
            <w:pPr>
              <w:suppressLineNumbers/>
              <w:spacing w:before="120" w:after="120"/>
              <w:textAlignment w:val="baseline"/>
              <w:rPr>
                <w:rFonts w:ascii="Times New Roman" w:hAnsi="Times New Roman" w:cs="Times New Roman"/>
              </w:rPr>
            </w:pPr>
            <w:r w:rsidRPr="00E37518">
              <w:rPr>
                <w:rFonts w:ascii="Times New Roman" w:hAnsi="Times New Roman" w:cs="Times New Roman"/>
                <w:b/>
                <w:bCs/>
              </w:rPr>
              <w:t>2</w:t>
            </w:r>
            <w:r>
              <w:rPr>
                <w:rFonts w:ascii="Times New Roman" w:hAnsi="Times New Roman" w:cs="Times New Roman"/>
                <w:b/>
                <w:bCs/>
              </w:rPr>
              <w:t>5</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6D7A5BD8" w14:textId="77777777" w:rsidR="001A50AA" w:rsidRPr="00E37518" w:rsidRDefault="001A50AA" w:rsidP="00AF1816">
            <w:pPr>
              <w:suppressLineNumbers/>
              <w:spacing w:before="120" w:after="120"/>
              <w:rPr>
                <w:rFonts w:ascii="Times New Roman" w:hAnsi="Times New Roman" w:cs="Times New Roman"/>
              </w:rPr>
            </w:pPr>
            <w:r w:rsidRPr="00E37518">
              <w:rPr>
                <w:rFonts w:ascii="Times New Roman" w:hAnsi="Times New Roman" w:cs="Times New Roman"/>
              </w:rPr>
              <w:t>Building Interpersonal Relationship, Transactional analysis</w:t>
            </w:r>
          </w:p>
        </w:tc>
        <w:tc>
          <w:tcPr>
            <w:tcW w:w="2835" w:type="dxa"/>
            <w:tcBorders>
              <w:top w:val="single" w:sz="2" w:space="0" w:color="000001"/>
              <w:left w:val="single" w:sz="2" w:space="0" w:color="000001"/>
              <w:bottom w:val="single" w:sz="2" w:space="0" w:color="000001"/>
              <w:right w:val="single" w:sz="2" w:space="0" w:color="000001"/>
            </w:tcBorders>
            <w:shd w:val="clear" w:color="auto" w:fill="FFFFFF"/>
            <w:hideMark/>
          </w:tcPr>
          <w:p w14:paraId="0A226429" w14:textId="77777777" w:rsidR="001A50AA" w:rsidRPr="00E37518" w:rsidRDefault="001A50AA" w:rsidP="00AF1816">
            <w:pPr>
              <w:suppressLineNumbers/>
              <w:spacing w:before="120" w:after="120"/>
              <w:rPr>
                <w:rFonts w:ascii="Times New Roman" w:hAnsi="Times New Roman" w:cs="Times New Roman"/>
              </w:rPr>
            </w:pPr>
            <w:r w:rsidRPr="00E37518">
              <w:rPr>
                <w:rFonts w:ascii="Times New Roman" w:hAnsi="Times New Roman" w:cs="Times New Roman"/>
              </w:rPr>
              <w:t>Ego Analysis Inventory</w:t>
            </w: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64692194" w14:textId="77777777" w:rsidR="001A50AA" w:rsidRPr="00E37518" w:rsidRDefault="001A50AA" w:rsidP="00AF1816">
            <w:pPr>
              <w:suppressLineNumbers/>
              <w:spacing w:before="120" w:after="120"/>
              <w:rPr>
                <w:rFonts w:ascii="Times New Roman" w:hAnsi="Times New Roman" w:cs="Times New Roman"/>
              </w:rPr>
            </w:pPr>
            <w:r>
              <w:rPr>
                <w:rFonts w:ascii="Times New Roman" w:hAnsi="Times New Roman" w:cs="Times New Roman"/>
              </w:rPr>
              <w:t>0202300302.5</w:t>
            </w:r>
            <w:r w:rsidRPr="00E37518">
              <w:rPr>
                <w:rFonts w:ascii="Times New Roman" w:hAnsi="Times New Roman" w:cs="Times New Roman"/>
              </w:rPr>
              <w:t xml:space="preserve"> </w:t>
            </w:r>
            <w:r>
              <w:rPr>
                <w:rFonts w:ascii="Times New Roman" w:hAnsi="Times New Roman" w:cs="Times New Roman"/>
              </w:rPr>
              <w:t>0202300302.6</w:t>
            </w: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303A1CCF" w14:textId="77777777" w:rsidR="001A50AA" w:rsidRPr="00E37518" w:rsidRDefault="001A50AA" w:rsidP="00AF1816">
            <w:pPr>
              <w:suppressLineNumbers/>
              <w:spacing w:before="120" w:after="120"/>
              <w:ind w:left="76"/>
              <w:rPr>
                <w:rFonts w:ascii="Times New Roman" w:hAnsi="Times New Roman" w:cs="Times New Roman"/>
              </w:rPr>
            </w:pPr>
            <w:r>
              <w:rPr>
                <w:rFonts w:ascii="Times New Roman" w:hAnsi="Times New Roman" w:cs="Times New Roman"/>
              </w:rPr>
              <w:t xml:space="preserve">L5-Evaluating, </w:t>
            </w:r>
            <w:r>
              <w:rPr>
                <w:rFonts w:ascii="Times New Roman" w:eastAsiaTheme="minorHAnsi" w:hAnsi="Times New Roman" w:cs="Times New Roman"/>
              </w:rPr>
              <w:t>L6– Creating</w:t>
            </w:r>
          </w:p>
        </w:tc>
      </w:tr>
      <w:tr w:rsidR="001A50AA" w:rsidRPr="00E37518" w14:paraId="5283629A" w14:textId="77777777" w:rsidTr="00AF1816">
        <w:tc>
          <w:tcPr>
            <w:tcW w:w="1007" w:type="dxa"/>
            <w:tcBorders>
              <w:top w:val="single" w:sz="2" w:space="0" w:color="000001"/>
              <w:left w:val="single" w:sz="2" w:space="0" w:color="000001"/>
              <w:bottom w:val="single" w:sz="2" w:space="0" w:color="000001"/>
              <w:right w:val="nil"/>
            </w:tcBorders>
            <w:shd w:val="clear" w:color="auto" w:fill="FFFFFF"/>
            <w:hideMark/>
          </w:tcPr>
          <w:p w14:paraId="22453442" w14:textId="77777777" w:rsidR="001A50AA" w:rsidRPr="00E37518" w:rsidRDefault="001A50AA" w:rsidP="00AF1816">
            <w:pPr>
              <w:suppressLineNumbers/>
              <w:spacing w:before="120" w:after="120"/>
              <w:textAlignment w:val="baseline"/>
              <w:rPr>
                <w:rFonts w:ascii="Times New Roman" w:hAnsi="Times New Roman" w:cs="Times New Roman"/>
              </w:rPr>
            </w:pPr>
            <w:r w:rsidRPr="00E37518">
              <w:rPr>
                <w:rFonts w:ascii="Times New Roman" w:hAnsi="Times New Roman" w:cs="Times New Roman"/>
                <w:b/>
                <w:bCs/>
              </w:rPr>
              <w:t>2</w:t>
            </w:r>
            <w:r>
              <w:rPr>
                <w:rFonts w:ascii="Times New Roman" w:hAnsi="Times New Roman" w:cs="Times New Roman"/>
                <w:b/>
                <w:bCs/>
              </w:rPr>
              <w:t>6</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53F29C1F" w14:textId="77777777" w:rsidR="001A50AA" w:rsidRPr="00E37518" w:rsidRDefault="001A50AA" w:rsidP="00AF1816">
            <w:pPr>
              <w:suppressLineNumbers/>
              <w:spacing w:before="120" w:after="120"/>
              <w:rPr>
                <w:rFonts w:ascii="Times New Roman" w:hAnsi="Times New Roman" w:cs="Times New Roman"/>
              </w:rPr>
            </w:pPr>
            <w:r w:rsidRPr="00E37518">
              <w:rPr>
                <w:rFonts w:ascii="Times New Roman" w:hAnsi="Times New Roman" w:cs="Times New Roman"/>
              </w:rPr>
              <w:t>Power &amp; Politics, Bases of Power</w:t>
            </w:r>
            <w:r>
              <w:rPr>
                <w:rFonts w:ascii="Times New Roman" w:hAnsi="Times New Roman" w:cs="Times New Roman"/>
              </w:rPr>
              <w:t xml:space="preserve">, </w:t>
            </w:r>
            <w:r w:rsidRPr="00E37518">
              <w:rPr>
                <w:rFonts w:ascii="Times New Roman" w:hAnsi="Times New Roman" w:cs="Times New Roman"/>
              </w:rPr>
              <w:t>Implications for Managers</w:t>
            </w:r>
          </w:p>
        </w:tc>
        <w:tc>
          <w:tcPr>
            <w:tcW w:w="2835" w:type="dxa"/>
            <w:tcBorders>
              <w:top w:val="single" w:sz="2" w:space="0" w:color="000001"/>
              <w:left w:val="single" w:sz="2" w:space="0" w:color="000001"/>
              <w:bottom w:val="single" w:sz="2" w:space="0" w:color="000001"/>
              <w:right w:val="single" w:sz="2" w:space="0" w:color="000001"/>
            </w:tcBorders>
            <w:shd w:val="clear" w:color="auto" w:fill="FFFFFF"/>
            <w:hideMark/>
          </w:tcPr>
          <w:p w14:paraId="1D5C2A6E" w14:textId="77777777" w:rsidR="001A50AA" w:rsidRPr="00E37518" w:rsidRDefault="001A50AA" w:rsidP="001A50AA">
            <w:pPr>
              <w:widowControl/>
              <w:numPr>
                <w:ilvl w:val="0"/>
                <w:numId w:val="7"/>
              </w:numPr>
              <w:suppressLineNumbers/>
              <w:tabs>
                <w:tab w:val="clear" w:pos="720"/>
                <w:tab w:val="num" w:pos="0"/>
                <w:tab w:val="left" w:pos="226"/>
              </w:tabs>
              <w:snapToGrid w:val="0"/>
              <w:spacing w:before="120" w:after="120"/>
              <w:ind w:left="0" w:firstLine="0"/>
              <w:rPr>
                <w:rFonts w:ascii="Times New Roman" w:hAnsi="Times New Roman" w:cs="Times New Roman"/>
              </w:rPr>
            </w:pPr>
            <w:r w:rsidRPr="00E37518">
              <w:rPr>
                <w:rFonts w:ascii="Times New Roman" w:hAnsi="Times New Roman" w:cs="Times New Roman"/>
              </w:rPr>
              <w:t>Case let: Corporate Spying</w:t>
            </w:r>
          </w:p>
          <w:p w14:paraId="73D47747" w14:textId="77777777" w:rsidR="001A50AA" w:rsidRPr="00E37518" w:rsidRDefault="001A50AA" w:rsidP="001A50AA">
            <w:pPr>
              <w:widowControl/>
              <w:numPr>
                <w:ilvl w:val="0"/>
                <w:numId w:val="7"/>
              </w:numPr>
              <w:suppressLineNumbers/>
              <w:tabs>
                <w:tab w:val="clear" w:pos="720"/>
                <w:tab w:val="num" w:pos="0"/>
                <w:tab w:val="left" w:pos="226"/>
              </w:tabs>
              <w:spacing w:before="120" w:after="120"/>
              <w:ind w:left="0" w:firstLine="0"/>
              <w:rPr>
                <w:rFonts w:ascii="Times New Roman" w:hAnsi="Times New Roman" w:cs="Times New Roman"/>
              </w:rPr>
            </w:pPr>
            <w:r w:rsidRPr="00E37518">
              <w:rPr>
                <w:rFonts w:ascii="Times New Roman" w:hAnsi="Times New Roman" w:cs="Times New Roman"/>
              </w:rPr>
              <w:t>Delegate Power or Keep it Close</w:t>
            </w: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38F0DD46" w14:textId="77777777" w:rsidR="001A50AA" w:rsidRPr="00E37518" w:rsidRDefault="001A50AA" w:rsidP="00AF1816">
            <w:pPr>
              <w:suppressLineNumbers/>
              <w:snapToGrid w:val="0"/>
              <w:spacing w:before="120" w:after="120"/>
              <w:ind w:left="-14" w:firstLine="27"/>
              <w:jc w:val="both"/>
              <w:rPr>
                <w:rFonts w:ascii="Times New Roman" w:hAnsi="Times New Roman" w:cs="Times New Roman"/>
              </w:rPr>
            </w:pPr>
            <w:r>
              <w:rPr>
                <w:rFonts w:ascii="Times New Roman" w:hAnsi="Times New Roman" w:cs="Times New Roman"/>
              </w:rPr>
              <w:t>0202300302.6</w:t>
            </w: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0B659149" w14:textId="77777777" w:rsidR="001A50AA" w:rsidRPr="00E37518" w:rsidRDefault="001A50AA" w:rsidP="00AF1816">
            <w:pPr>
              <w:suppressLineNumbers/>
              <w:snapToGrid w:val="0"/>
              <w:spacing w:before="120" w:after="120"/>
              <w:ind w:left="76"/>
              <w:rPr>
                <w:rFonts w:ascii="Times New Roman" w:hAnsi="Times New Roman" w:cs="Times New Roman"/>
              </w:rPr>
            </w:pPr>
            <w:r w:rsidRPr="00220CE7">
              <w:rPr>
                <w:rFonts w:ascii="Times New Roman" w:hAnsi="Times New Roman" w:cs="Times New Roman"/>
              </w:rPr>
              <w:t>L5-Evaluating</w:t>
            </w:r>
          </w:p>
        </w:tc>
      </w:tr>
      <w:tr w:rsidR="001A50AA" w:rsidRPr="00E37518" w14:paraId="30FC8586" w14:textId="77777777" w:rsidTr="00AF1816">
        <w:tc>
          <w:tcPr>
            <w:tcW w:w="1007" w:type="dxa"/>
            <w:tcBorders>
              <w:top w:val="single" w:sz="2" w:space="0" w:color="000001"/>
              <w:left w:val="single" w:sz="2" w:space="0" w:color="000001"/>
              <w:bottom w:val="single" w:sz="2" w:space="0" w:color="000001"/>
              <w:right w:val="nil"/>
            </w:tcBorders>
            <w:shd w:val="clear" w:color="auto" w:fill="FFFFFF"/>
            <w:hideMark/>
          </w:tcPr>
          <w:p w14:paraId="156A99EB" w14:textId="77777777" w:rsidR="001A50AA" w:rsidRPr="00E37518" w:rsidRDefault="001A50AA" w:rsidP="00AF1816">
            <w:pPr>
              <w:suppressLineNumbers/>
              <w:spacing w:before="120" w:after="120"/>
              <w:textAlignment w:val="baseline"/>
              <w:rPr>
                <w:rFonts w:ascii="Times New Roman" w:hAnsi="Times New Roman" w:cs="Times New Roman"/>
              </w:rPr>
            </w:pPr>
            <w:r w:rsidRPr="00E37518">
              <w:rPr>
                <w:rFonts w:ascii="Times New Roman" w:hAnsi="Times New Roman" w:cs="Times New Roman"/>
                <w:b/>
                <w:bCs/>
              </w:rPr>
              <w:t>2</w:t>
            </w:r>
            <w:r>
              <w:rPr>
                <w:rFonts w:ascii="Times New Roman" w:hAnsi="Times New Roman" w:cs="Times New Roman"/>
                <w:b/>
                <w:bCs/>
              </w:rPr>
              <w:t>7</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359F9C65" w14:textId="77777777" w:rsidR="001A50AA" w:rsidRPr="00E37518" w:rsidRDefault="001A50AA" w:rsidP="00AF1816">
            <w:pPr>
              <w:suppressLineNumbers/>
              <w:spacing w:before="120" w:after="120"/>
              <w:rPr>
                <w:rFonts w:ascii="Times New Roman" w:hAnsi="Times New Roman" w:cs="Times New Roman"/>
              </w:rPr>
            </w:pPr>
            <w:r w:rsidRPr="00E37518">
              <w:rPr>
                <w:rFonts w:ascii="Times New Roman" w:hAnsi="Times New Roman" w:cs="Times New Roman"/>
              </w:rPr>
              <w:t>Conflict &amp; Negotiation Management</w:t>
            </w:r>
            <w:r>
              <w:rPr>
                <w:rFonts w:ascii="Times New Roman" w:hAnsi="Times New Roman" w:cs="Times New Roman"/>
              </w:rPr>
              <w:t>, Conflict Management Techniques</w:t>
            </w:r>
          </w:p>
        </w:tc>
        <w:tc>
          <w:tcPr>
            <w:tcW w:w="2835" w:type="dxa"/>
            <w:tcBorders>
              <w:top w:val="single" w:sz="2" w:space="0" w:color="000001"/>
              <w:left w:val="single" w:sz="2" w:space="0" w:color="000001"/>
              <w:bottom w:val="single" w:sz="2" w:space="0" w:color="000001"/>
              <w:right w:val="single" w:sz="2" w:space="0" w:color="000001"/>
            </w:tcBorders>
            <w:shd w:val="clear" w:color="auto" w:fill="FFFFFF"/>
            <w:hideMark/>
          </w:tcPr>
          <w:p w14:paraId="473FA83B" w14:textId="77777777" w:rsidR="001A50AA" w:rsidRPr="00E37518" w:rsidRDefault="001A50AA" w:rsidP="00AF1816">
            <w:pPr>
              <w:suppressLineNumbers/>
              <w:spacing w:before="120" w:after="120"/>
              <w:rPr>
                <w:rFonts w:ascii="Times New Roman" w:hAnsi="Times New Roman" w:cs="Times New Roman"/>
              </w:rPr>
            </w:pPr>
            <w:r w:rsidRPr="00E37518">
              <w:rPr>
                <w:rFonts w:ascii="Times New Roman" w:hAnsi="Times New Roman" w:cs="Times New Roman"/>
              </w:rPr>
              <w:t xml:space="preserve">Role Play </w:t>
            </w: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7025BB98" w14:textId="77777777" w:rsidR="001A50AA" w:rsidRPr="00E37518" w:rsidRDefault="001A50AA" w:rsidP="00AF1816">
            <w:pPr>
              <w:suppressLineNumbers/>
              <w:spacing w:before="120" w:after="120"/>
              <w:rPr>
                <w:rFonts w:ascii="Times New Roman" w:hAnsi="Times New Roman" w:cs="Times New Roman"/>
              </w:rPr>
            </w:pPr>
            <w:r>
              <w:rPr>
                <w:rFonts w:ascii="Times New Roman" w:hAnsi="Times New Roman" w:cs="Times New Roman"/>
              </w:rPr>
              <w:t>0202300302.6</w:t>
            </w: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729AA017" w14:textId="77777777" w:rsidR="001A50AA" w:rsidRPr="00E37518" w:rsidRDefault="001A50AA" w:rsidP="00AF1816">
            <w:pPr>
              <w:suppressLineNumbers/>
              <w:spacing w:before="120" w:after="120"/>
              <w:ind w:left="76"/>
              <w:rPr>
                <w:rFonts w:ascii="Times New Roman" w:hAnsi="Times New Roman" w:cs="Times New Roman"/>
              </w:rPr>
            </w:pPr>
            <w:r w:rsidRPr="00220CE7">
              <w:rPr>
                <w:rFonts w:ascii="Times New Roman" w:hAnsi="Times New Roman" w:cs="Times New Roman"/>
              </w:rPr>
              <w:t>L5-Evaluating</w:t>
            </w:r>
          </w:p>
        </w:tc>
      </w:tr>
      <w:tr w:rsidR="001A50AA" w:rsidRPr="00E37518" w14:paraId="526E9A22" w14:textId="77777777" w:rsidTr="00AF1816">
        <w:tc>
          <w:tcPr>
            <w:tcW w:w="1007" w:type="dxa"/>
            <w:tcBorders>
              <w:top w:val="single" w:sz="2" w:space="0" w:color="000001"/>
              <w:left w:val="single" w:sz="2" w:space="0" w:color="000001"/>
              <w:bottom w:val="single" w:sz="2" w:space="0" w:color="000001"/>
              <w:right w:val="nil"/>
            </w:tcBorders>
            <w:shd w:val="clear" w:color="auto" w:fill="FFFFFF"/>
            <w:hideMark/>
          </w:tcPr>
          <w:p w14:paraId="629B2032" w14:textId="77777777" w:rsidR="001A50AA" w:rsidRPr="00E37518" w:rsidRDefault="001A50AA" w:rsidP="00AF1816">
            <w:pPr>
              <w:suppressLineNumbers/>
              <w:spacing w:before="120" w:after="120"/>
              <w:textAlignment w:val="baseline"/>
              <w:rPr>
                <w:rFonts w:ascii="Times New Roman" w:hAnsi="Times New Roman" w:cs="Times New Roman"/>
              </w:rPr>
            </w:pPr>
            <w:r w:rsidRPr="00E37518">
              <w:rPr>
                <w:rFonts w:ascii="Times New Roman" w:hAnsi="Times New Roman" w:cs="Times New Roman"/>
                <w:b/>
                <w:bCs/>
                <w:iCs/>
              </w:rPr>
              <w:t>28</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742F190B" w14:textId="77777777" w:rsidR="001A50AA" w:rsidRPr="00E37518" w:rsidRDefault="001A50AA" w:rsidP="00AF1816">
            <w:pPr>
              <w:suppressLineNumbers/>
              <w:spacing w:before="120" w:after="120"/>
              <w:rPr>
                <w:rFonts w:ascii="Times New Roman" w:hAnsi="Times New Roman" w:cs="Times New Roman"/>
              </w:rPr>
            </w:pPr>
            <w:r w:rsidRPr="00E37518">
              <w:rPr>
                <w:rFonts w:ascii="Times New Roman" w:hAnsi="Times New Roman" w:cs="Times New Roman"/>
              </w:rPr>
              <w:t>Internal Evaluation</w:t>
            </w:r>
            <w:r>
              <w:rPr>
                <w:rFonts w:ascii="Times New Roman" w:hAnsi="Times New Roman" w:cs="Times New Roman"/>
              </w:rPr>
              <w:t>- III</w:t>
            </w: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4DE0B700" w14:textId="77777777" w:rsidR="001A50AA" w:rsidRPr="00E37518" w:rsidRDefault="001A50AA" w:rsidP="00AF1816">
            <w:pPr>
              <w:suppressLineNumbers/>
              <w:snapToGrid w:val="0"/>
              <w:spacing w:before="120" w:after="120"/>
              <w:rPr>
                <w:rFonts w:ascii="Times New Roman" w:hAnsi="Times New Roman" w:cs="Times New Roman"/>
              </w:rPr>
            </w:pP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40D96C84" w14:textId="77777777" w:rsidR="001A50AA" w:rsidRPr="00E37518" w:rsidRDefault="001A50AA" w:rsidP="00AF1816">
            <w:pPr>
              <w:suppressLineNumbers/>
              <w:snapToGrid w:val="0"/>
              <w:spacing w:before="120" w:after="120"/>
              <w:rPr>
                <w:rFonts w:ascii="Times New Roman" w:hAnsi="Times New Roman" w:cs="Times New Roman"/>
              </w:rPr>
            </w:pP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7024E4E8" w14:textId="77777777" w:rsidR="001A50AA" w:rsidRPr="00E37518" w:rsidRDefault="001A50AA" w:rsidP="00AF1816">
            <w:pPr>
              <w:suppressLineNumbers/>
              <w:snapToGrid w:val="0"/>
              <w:spacing w:before="120" w:after="120"/>
              <w:ind w:left="76"/>
              <w:rPr>
                <w:rFonts w:ascii="Times New Roman" w:hAnsi="Times New Roman" w:cs="Times New Roman"/>
              </w:rPr>
            </w:pPr>
          </w:p>
        </w:tc>
      </w:tr>
      <w:tr w:rsidR="001A50AA" w:rsidRPr="00E37518" w14:paraId="791F72BB" w14:textId="77777777" w:rsidTr="00AF1816">
        <w:tc>
          <w:tcPr>
            <w:tcW w:w="1007" w:type="dxa"/>
            <w:tcBorders>
              <w:top w:val="single" w:sz="2" w:space="0" w:color="000001"/>
              <w:left w:val="single" w:sz="2" w:space="0" w:color="000001"/>
              <w:bottom w:val="single" w:sz="2" w:space="0" w:color="000001"/>
              <w:right w:val="nil"/>
            </w:tcBorders>
            <w:shd w:val="clear" w:color="auto" w:fill="FFFFFF"/>
            <w:hideMark/>
          </w:tcPr>
          <w:p w14:paraId="781BDBF2" w14:textId="77777777" w:rsidR="001A50AA" w:rsidRPr="00E37518" w:rsidRDefault="001A50AA" w:rsidP="00AF1816">
            <w:pPr>
              <w:suppressLineNumbers/>
              <w:spacing w:before="120" w:after="120"/>
              <w:textAlignment w:val="baseline"/>
              <w:rPr>
                <w:rFonts w:ascii="Times New Roman" w:hAnsi="Times New Roman" w:cs="Times New Roman"/>
              </w:rPr>
            </w:pPr>
            <w:r>
              <w:rPr>
                <w:rFonts w:ascii="Times New Roman" w:hAnsi="Times New Roman" w:cs="Times New Roman"/>
                <w:b/>
                <w:bCs/>
                <w:iCs/>
              </w:rPr>
              <w:t>29</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5FD1CBB2" w14:textId="77777777" w:rsidR="001A50AA" w:rsidRPr="00E37518" w:rsidRDefault="001A50AA" w:rsidP="00AF1816">
            <w:pPr>
              <w:suppressLineNumbers/>
              <w:spacing w:before="120" w:after="120"/>
              <w:rPr>
                <w:rFonts w:ascii="Times New Roman" w:hAnsi="Times New Roman" w:cs="Times New Roman"/>
              </w:rPr>
            </w:pPr>
            <w:r w:rsidRPr="00E37518">
              <w:rPr>
                <w:rFonts w:ascii="Times New Roman" w:hAnsi="Times New Roman" w:cs="Times New Roman"/>
              </w:rPr>
              <w:t>Stress management &amp; wellness at work</w:t>
            </w: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0E806460" w14:textId="77777777" w:rsidR="001A50AA" w:rsidRPr="00E37518" w:rsidRDefault="001A50AA" w:rsidP="00AF1816">
            <w:pPr>
              <w:suppressLineNumbers/>
              <w:snapToGrid w:val="0"/>
              <w:spacing w:before="120" w:after="120"/>
              <w:rPr>
                <w:rFonts w:ascii="Times New Roman" w:hAnsi="Times New Roman" w:cs="Times New Roman"/>
              </w:rPr>
            </w:pPr>
            <w:r>
              <w:rPr>
                <w:rFonts w:ascii="Times New Roman" w:hAnsi="Times New Roman" w:cs="Times New Roman"/>
              </w:rPr>
              <w:t>Article study</w:t>
            </w: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6E978240" w14:textId="77777777" w:rsidR="001A50AA" w:rsidRPr="00E37518" w:rsidRDefault="001A50AA" w:rsidP="00AF1816">
            <w:pPr>
              <w:suppressLineNumbers/>
              <w:snapToGrid w:val="0"/>
              <w:spacing w:before="120" w:after="120"/>
              <w:rPr>
                <w:rFonts w:ascii="Times New Roman" w:hAnsi="Times New Roman" w:cs="Times New Roman"/>
              </w:rPr>
            </w:pPr>
            <w:r>
              <w:rPr>
                <w:rFonts w:ascii="Times New Roman" w:hAnsi="Times New Roman" w:cs="Times New Roman"/>
              </w:rPr>
              <w:t>0202300302.5</w:t>
            </w:r>
            <w:r w:rsidRPr="00E37518">
              <w:rPr>
                <w:rFonts w:ascii="Times New Roman" w:hAnsi="Times New Roman" w:cs="Times New Roman"/>
              </w:rPr>
              <w:t xml:space="preserve"> </w:t>
            </w:r>
            <w:r>
              <w:rPr>
                <w:rFonts w:ascii="Times New Roman" w:hAnsi="Times New Roman" w:cs="Times New Roman"/>
              </w:rPr>
              <w:t>0202300302.6</w:t>
            </w: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456CC71D" w14:textId="77777777" w:rsidR="001A50AA" w:rsidRPr="00E37518" w:rsidRDefault="001A50AA" w:rsidP="00AF1816">
            <w:pPr>
              <w:suppressLineNumbers/>
              <w:snapToGrid w:val="0"/>
              <w:spacing w:before="120" w:after="120"/>
              <w:ind w:left="76"/>
              <w:rPr>
                <w:rFonts w:ascii="Times New Roman" w:hAnsi="Times New Roman" w:cs="Times New Roman"/>
              </w:rPr>
            </w:pPr>
            <w:r>
              <w:rPr>
                <w:rFonts w:ascii="Times New Roman" w:hAnsi="Times New Roman" w:cs="Times New Roman"/>
              </w:rPr>
              <w:t xml:space="preserve">L5-Evaluating, </w:t>
            </w:r>
            <w:r>
              <w:rPr>
                <w:rFonts w:ascii="Times New Roman" w:eastAsiaTheme="minorHAnsi" w:hAnsi="Times New Roman" w:cs="Times New Roman"/>
              </w:rPr>
              <w:t>L6– Creating</w:t>
            </w:r>
          </w:p>
        </w:tc>
      </w:tr>
      <w:tr w:rsidR="001A50AA" w:rsidRPr="00E37518" w14:paraId="4FAE8478" w14:textId="77777777" w:rsidTr="00AF1816">
        <w:tc>
          <w:tcPr>
            <w:tcW w:w="1007" w:type="dxa"/>
            <w:tcBorders>
              <w:top w:val="single" w:sz="2" w:space="0" w:color="000001"/>
              <w:left w:val="single" w:sz="2" w:space="0" w:color="000001"/>
              <w:bottom w:val="single" w:sz="2" w:space="0" w:color="000001"/>
              <w:right w:val="nil"/>
            </w:tcBorders>
            <w:shd w:val="clear" w:color="auto" w:fill="FFFFFF"/>
            <w:hideMark/>
          </w:tcPr>
          <w:p w14:paraId="46816FE9" w14:textId="77777777" w:rsidR="001A50AA" w:rsidRPr="00E37518" w:rsidRDefault="001A50AA" w:rsidP="00AF1816">
            <w:pPr>
              <w:suppressLineNumbers/>
              <w:spacing w:before="120" w:after="120"/>
              <w:textAlignment w:val="baseline"/>
              <w:rPr>
                <w:rFonts w:ascii="Times New Roman" w:hAnsi="Times New Roman" w:cs="Times New Roman"/>
              </w:rPr>
            </w:pPr>
            <w:r>
              <w:rPr>
                <w:rFonts w:ascii="Times New Roman" w:hAnsi="Times New Roman" w:cs="Times New Roman"/>
                <w:b/>
                <w:bCs/>
                <w:iCs/>
              </w:rPr>
              <w:t xml:space="preserve">30, </w:t>
            </w:r>
            <w:r w:rsidRPr="00E37518">
              <w:rPr>
                <w:rFonts w:ascii="Times New Roman" w:hAnsi="Times New Roman" w:cs="Times New Roman"/>
                <w:b/>
                <w:bCs/>
                <w:iCs/>
              </w:rPr>
              <w:t>31&amp;32</w:t>
            </w:r>
          </w:p>
        </w:tc>
        <w:tc>
          <w:tcPr>
            <w:tcW w:w="2744" w:type="dxa"/>
            <w:tcBorders>
              <w:top w:val="single" w:sz="2" w:space="0" w:color="000001"/>
              <w:left w:val="single" w:sz="2" w:space="0" w:color="000001"/>
              <w:bottom w:val="single" w:sz="2" w:space="0" w:color="000001"/>
              <w:right w:val="nil"/>
            </w:tcBorders>
            <w:shd w:val="clear" w:color="auto" w:fill="FFFFFF"/>
            <w:vAlign w:val="center"/>
            <w:hideMark/>
          </w:tcPr>
          <w:p w14:paraId="6EAF20C6" w14:textId="77777777" w:rsidR="001A50AA" w:rsidRPr="00E37518" w:rsidRDefault="001A50AA" w:rsidP="00AF1816">
            <w:pPr>
              <w:suppressLineNumbers/>
              <w:spacing w:before="120" w:after="120"/>
              <w:rPr>
                <w:rFonts w:ascii="Times New Roman" w:hAnsi="Times New Roman" w:cs="Times New Roman"/>
              </w:rPr>
            </w:pPr>
            <w:r w:rsidRPr="00E37518">
              <w:rPr>
                <w:rFonts w:ascii="Times New Roman" w:hAnsi="Times New Roman" w:cs="Times New Roman"/>
              </w:rPr>
              <w:t>Presentations</w:t>
            </w: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4F8931AF" w14:textId="77777777" w:rsidR="001A50AA" w:rsidRPr="00E37518" w:rsidRDefault="001A50AA" w:rsidP="00AF1816">
            <w:pPr>
              <w:suppressLineNumbers/>
              <w:snapToGrid w:val="0"/>
              <w:spacing w:before="120" w:after="120"/>
              <w:rPr>
                <w:rFonts w:ascii="Times New Roman" w:hAnsi="Times New Roman" w:cs="Times New Roman"/>
              </w:rPr>
            </w:pPr>
          </w:p>
        </w:tc>
        <w:tc>
          <w:tcPr>
            <w:tcW w:w="1309" w:type="dxa"/>
            <w:tcBorders>
              <w:top w:val="single" w:sz="2" w:space="0" w:color="000001"/>
              <w:left w:val="single" w:sz="2" w:space="0" w:color="000001"/>
              <w:bottom w:val="single" w:sz="2" w:space="0" w:color="000001"/>
              <w:right w:val="single" w:sz="2" w:space="0" w:color="000001"/>
            </w:tcBorders>
            <w:shd w:val="clear" w:color="auto" w:fill="FFFFFF"/>
          </w:tcPr>
          <w:p w14:paraId="5D43D3D3" w14:textId="77777777" w:rsidR="001A50AA" w:rsidRPr="00E37518" w:rsidRDefault="001A50AA" w:rsidP="00AF1816">
            <w:pPr>
              <w:suppressLineNumbers/>
              <w:snapToGrid w:val="0"/>
              <w:spacing w:before="120" w:after="120"/>
              <w:rPr>
                <w:rFonts w:ascii="Times New Roman" w:hAnsi="Times New Roman" w:cs="Times New Roman"/>
              </w:rPr>
            </w:pPr>
          </w:p>
        </w:tc>
        <w:tc>
          <w:tcPr>
            <w:tcW w:w="1526" w:type="dxa"/>
            <w:tcBorders>
              <w:top w:val="single" w:sz="2" w:space="0" w:color="000001"/>
              <w:left w:val="single" w:sz="2" w:space="0" w:color="000001"/>
              <w:bottom w:val="single" w:sz="2" w:space="0" w:color="000001"/>
              <w:right w:val="single" w:sz="2" w:space="0" w:color="000001"/>
            </w:tcBorders>
            <w:shd w:val="clear" w:color="auto" w:fill="FFFFFF"/>
          </w:tcPr>
          <w:p w14:paraId="0E2229E9" w14:textId="77777777" w:rsidR="001A50AA" w:rsidRPr="00E37518" w:rsidRDefault="001A50AA" w:rsidP="00AF1816">
            <w:pPr>
              <w:suppressLineNumbers/>
              <w:snapToGrid w:val="0"/>
              <w:spacing w:before="120" w:after="120"/>
              <w:rPr>
                <w:rFonts w:ascii="Times New Roman" w:hAnsi="Times New Roman" w:cs="Times New Roman"/>
              </w:rPr>
            </w:pPr>
          </w:p>
        </w:tc>
      </w:tr>
    </w:tbl>
    <w:p w14:paraId="751CCB9A" w14:textId="77777777" w:rsidR="001A50AA" w:rsidRPr="00E37518" w:rsidRDefault="001A50AA" w:rsidP="001A50AA">
      <w:pPr>
        <w:rPr>
          <w:rFonts w:ascii="Times New Roman" w:eastAsia="Charter" w:hAnsi="Times New Roman" w:cs="Times New Roman"/>
          <w:kern w:val="2"/>
          <w:lang w:eastAsia="ne-NP" w:bidi="ne-NP"/>
        </w:rPr>
      </w:pPr>
    </w:p>
    <w:p w14:paraId="6CBBD53E" w14:textId="77777777" w:rsidR="001A50AA" w:rsidRPr="00E37518" w:rsidRDefault="001A50AA" w:rsidP="001A50AA">
      <w:pPr>
        <w:tabs>
          <w:tab w:val="left" w:pos="4800"/>
          <w:tab w:val="left" w:pos="5190"/>
        </w:tabs>
        <w:spacing w:before="86" w:after="86"/>
        <w:ind w:left="737" w:hanging="737"/>
        <w:rPr>
          <w:rFonts w:ascii="Times New Roman" w:hAnsi="Times New Roman" w:cs="Times New Roman"/>
        </w:rPr>
      </w:pPr>
      <w:r w:rsidRPr="00E37518">
        <w:rPr>
          <w:rFonts w:ascii="Times New Roman" w:hAnsi="Times New Roman" w:cs="Times New Roman"/>
          <w:b/>
          <w:bCs/>
        </w:rPr>
        <w:t>Textbook:</w:t>
      </w:r>
    </w:p>
    <w:p w14:paraId="7CF0A6ED" w14:textId="77777777" w:rsidR="001A50AA" w:rsidRPr="00E37518" w:rsidRDefault="001A50AA" w:rsidP="001A50AA">
      <w:pPr>
        <w:tabs>
          <w:tab w:val="left" w:pos="360"/>
          <w:tab w:val="left" w:pos="4680"/>
        </w:tabs>
        <w:spacing w:before="86" w:after="86"/>
        <w:ind w:left="5040" w:hanging="5040"/>
        <w:rPr>
          <w:rFonts w:ascii="Times New Roman" w:hAnsi="Times New Roman" w:cs="Times New Roman"/>
        </w:rPr>
      </w:pPr>
      <w:r w:rsidRPr="00E37518">
        <w:rPr>
          <w:rFonts w:ascii="Times New Roman" w:hAnsi="Times New Roman" w:cs="Times New Roman"/>
        </w:rPr>
        <w:t>1.</w:t>
      </w:r>
      <w:r w:rsidRPr="00E37518">
        <w:rPr>
          <w:rFonts w:ascii="Times New Roman" w:hAnsi="Times New Roman" w:cs="Times New Roman"/>
        </w:rPr>
        <w:tab/>
      </w:r>
      <w:r w:rsidRPr="00E37518">
        <w:rPr>
          <w:rFonts w:ascii="Times New Roman" w:eastAsia="Liberation Serif" w:hAnsi="Times New Roman" w:cs="Times New Roman"/>
        </w:rPr>
        <w:t>M</w:t>
      </w:r>
      <w:bookmarkStart w:id="3" w:name="_Hlk515013448"/>
      <w:r w:rsidRPr="00E37518">
        <w:rPr>
          <w:rFonts w:ascii="Times New Roman" w:eastAsia="Liberation Serif" w:hAnsi="Times New Roman" w:cs="Times New Roman"/>
        </w:rPr>
        <w:t xml:space="preserve">anagement Theory and Practice </w:t>
      </w:r>
      <w:r w:rsidRPr="00E37518">
        <w:rPr>
          <w:rFonts w:ascii="Times New Roman" w:eastAsia="Liberation Serif" w:hAnsi="Times New Roman" w:cs="Times New Roman"/>
        </w:rPr>
        <w:tab/>
        <w:t>-</w:t>
      </w:r>
      <w:r w:rsidRPr="00E37518">
        <w:rPr>
          <w:rFonts w:ascii="Times New Roman" w:eastAsia="Liberation Serif" w:hAnsi="Times New Roman" w:cs="Times New Roman"/>
        </w:rPr>
        <w:tab/>
        <w:t xml:space="preserve">Dr. P </w:t>
      </w:r>
      <w:proofErr w:type="spellStart"/>
      <w:r w:rsidRPr="00E37518">
        <w:rPr>
          <w:rFonts w:ascii="Times New Roman" w:eastAsia="Liberation Serif" w:hAnsi="Times New Roman" w:cs="Times New Roman"/>
        </w:rPr>
        <w:t>Subba</w:t>
      </w:r>
      <w:proofErr w:type="spellEnd"/>
      <w:r w:rsidRPr="00E37518">
        <w:rPr>
          <w:rFonts w:ascii="Times New Roman" w:eastAsia="Liberation Serif" w:hAnsi="Times New Roman" w:cs="Times New Roman"/>
        </w:rPr>
        <w:t xml:space="preserve"> Rao &amp; </w:t>
      </w:r>
      <w:proofErr w:type="spellStart"/>
      <w:r w:rsidRPr="00E37518">
        <w:rPr>
          <w:rFonts w:ascii="Times New Roman" w:eastAsia="Liberation Serif" w:hAnsi="Times New Roman" w:cs="Times New Roman"/>
        </w:rPr>
        <w:t>Venkatram</w:t>
      </w:r>
      <w:proofErr w:type="spellEnd"/>
      <w:r w:rsidRPr="00E37518">
        <w:rPr>
          <w:rFonts w:ascii="Times New Roman" w:eastAsia="Liberation Serif" w:hAnsi="Times New Roman" w:cs="Times New Roman"/>
        </w:rPr>
        <w:t xml:space="preserve"> </w:t>
      </w:r>
      <w:proofErr w:type="spellStart"/>
      <w:r w:rsidRPr="00E37518">
        <w:rPr>
          <w:rFonts w:ascii="Times New Roman" w:eastAsia="Liberation Serif" w:hAnsi="Times New Roman" w:cs="Times New Roman"/>
        </w:rPr>
        <w:t>Tej</w:t>
      </w:r>
      <w:proofErr w:type="spellEnd"/>
      <w:r w:rsidRPr="00E37518">
        <w:rPr>
          <w:rFonts w:ascii="Times New Roman" w:eastAsia="Liberation Serif" w:hAnsi="Times New Roman" w:cs="Times New Roman"/>
        </w:rPr>
        <w:t xml:space="preserve"> Kumar,</w:t>
      </w:r>
    </w:p>
    <w:p w14:paraId="3740D898" w14:textId="77777777" w:rsidR="001A50AA" w:rsidRPr="00E37518" w:rsidRDefault="001A50AA" w:rsidP="001A50AA">
      <w:pPr>
        <w:tabs>
          <w:tab w:val="left" w:pos="360"/>
          <w:tab w:val="left" w:pos="4680"/>
        </w:tabs>
        <w:ind w:left="5040" w:hanging="5040"/>
        <w:rPr>
          <w:rFonts w:ascii="Times New Roman" w:hAnsi="Times New Roman" w:cs="Times New Roman"/>
        </w:rPr>
      </w:pPr>
      <w:r w:rsidRPr="00E37518">
        <w:rPr>
          <w:rFonts w:ascii="Times New Roman" w:eastAsia="Liberation Serif" w:hAnsi="Times New Roman" w:cs="Times New Roman"/>
        </w:rPr>
        <w:tab/>
        <w:t>(Text &amp; Cases)</w:t>
      </w:r>
      <w:r w:rsidRPr="00E37518">
        <w:rPr>
          <w:rFonts w:ascii="Times New Roman" w:eastAsia="Liberation Serif" w:hAnsi="Times New Roman" w:cs="Times New Roman"/>
        </w:rPr>
        <w:tab/>
      </w:r>
      <w:r w:rsidRPr="00E37518">
        <w:rPr>
          <w:rFonts w:ascii="Times New Roman" w:eastAsia="Liberation Serif" w:hAnsi="Times New Roman" w:cs="Times New Roman"/>
        </w:rPr>
        <w:tab/>
        <w:t xml:space="preserve">Himalaya </w:t>
      </w:r>
      <w:proofErr w:type="spellStart"/>
      <w:r w:rsidRPr="00E37518">
        <w:rPr>
          <w:rFonts w:ascii="Times New Roman" w:eastAsia="Liberation Serif" w:hAnsi="Times New Roman" w:cs="Times New Roman"/>
        </w:rPr>
        <w:t>Publis</w:t>
      </w:r>
      <w:proofErr w:type="spellEnd"/>
      <w:r w:rsidRPr="00E37518">
        <w:rPr>
          <w:rFonts w:ascii="Times New Roman" w:eastAsia="Liberation Serif" w:hAnsi="Times New Roman" w:cs="Times New Roman"/>
        </w:rPr>
        <w:tab/>
      </w:r>
      <w:proofErr w:type="spellStart"/>
      <w:r w:rsidRPr="00E37518">
        <w:rPr>
          <w:rFonts w:ascii="Times New Roman" w:eastAsia="Liberation Serif" w:hAnsi="Times New Roman" w:cs="Times New Roman"/>
        </w:rPr>
        <w:t>hing</w:t>
      </w:r>
      <w:proofErr w:type="spellEnd"/>
      <w:r w:rsidRPr="00E37518">
        <w:rPr>
          <w:rFonts w:ascii="Times New Roman" w:eastAsia="Liberation Serif" w:hAnsi="Times New Roman" w:cs="Times New Roman"/>
        </w:rPr>
        <w:t xml:space="preserve"> House, </w:t>
      </w:r>
      <w:r w:rsidRPr="00E37518">
        <w:rPr>
          <w:rFonts w:ascii="Times New Roman" w:hAnsi="Times New Roman" w:cs="Times New Roman"/>
        </w:rPr>
        <w:t>2</w:t>
      </w:r>
      <w:r w:rsidRPr="00E37518">
        <w:rPr>
          <w:rFonts w:ascii="Times New Roman" w:hAnsi="Times New Roman" w:cs="Times New Roman"/>
          <w:vertAlign w:val="superscript"/>
        </w:rPr>
        <w:t>nd</w:t>
      </w:r>
      <w:r w:rsidRPr="00E37518">
        <w:rPr>
          <w:rFonts w:ascii="Times New Roman" w:hAnsi="Times New Roman" w:cs="Times New Roman"/>
        </w:rPr>
        <w:t xml:space="preserve"> Edition, 2014    </w:t>
      </w:r>
      <w:r w:rsidRPr="00E37518">
        <w:rPr>
          <w:rFonts w:ascii="Times New Roman" w:hAnsi="Times New Roman" w:cs="Times New Roman"/>
          <w:b/>
          <w:bCs/>
        </w:rPr>
        <w:t xml:space="preserve">                        </w:t>
      </w:r>
      <w:r w:rsidRPr="00E37518">
        <w:rPr>
          <w:rFonts w:ascii="Times New Roman" w:hAnsi="Times New Roman" w:cs="Times New Roman"/>
          <w:b/>
          <w:bCs/>
        </w:rPr>
        <w:tab/>
      </w:r>
    </w:p>
    <w:bookmarkEnd w:id="3"/>
    <w:p w14:paraId="4DC21ADB" w14:textId="77777777" w:rsidR="001A50AA" w:rsidRPr="00E37518" w:rsidRDefault="001A50AA" w:rsidP="001A50AA">
      <w:pPr>
        <w:tabs>
          <w:tab w:val="left" w:pos="360"/>
          <w:tab w:val="left" w:pos="4680"/>
        </w:tabs>
        <w:ind w:left="5040" w:hanging="5040"/>
        <w:rPr>
          <w:rFonts w:ascii="Times New Roman" w:hAnsi="Times New Roman" w:cs="Times New Roman"/>
        </w:rPr>
      </w:pPr>
      <w:r w:rsidRPr="00E37518">
        <w:rPr>
          <w:rFonts w:ascii="Times New Roman" w:hAnsi="Times New Roman" w:cs="Times New Roman"/>
          <w:b/>
          <w:bCs/>
        </w:rPr>
        <w:t>Reference Books:</w:t>
      </w:r>
    </w:p>
    <w:p w14:paraId="2A8D2305" w14:textId="77777777" w:rsidR="001A50AA" w:rsidRPr="00E37518" w:rsidRDefault="001A50AA" w:rsidP="001A50AA">
      <w:pPr>
        <w:tabs>
          <w:tab w:val="left" w:pos="360"/>
          <w:tab w:val="left" w:pos="4680"/>
        </w:tabs>
        <w:spacing w:before="120" w:after="120"/>
        <w:ind w:left="5040" w:hanging="5040"/>
        <w:rPr>
          <w:rFonts w:ascii="Times New Roman" w:hAnsi="Times New Roman" w:cs="Times New Roman"/>
        </w:rPr>
      </w:pPr>
      <w:r w:rsidRPr="00E37518">
        <w:rPr>
          <w:rFonts w:ascii="Times New Roman" w:hAnsi="Times New Roman" w:cs="Times New Roman"/>
        </w:rPr>
        <w:t xml:space="preserve">1.  </w:t>
      </w:r>
      <w:r w:rsidRPr="00E37518">
        <w:rPr>
          <w:rFonts w:ascii="Times New Roman" w:hAnsi="Times New Roman" w:cs="Times New Roman"/>
        </w:rPr>
        <w:tab/>
        <w:t xml:space="preserve">New Era of Management   </w:t>
      </w:r>
      <w:r w:rsidRPr="00E37518">
        <w:rPr>
          <w:rFonts w:ascii="Times New Roman" w:hAnsi="Times New Roman" w:cs="Times New Roman"/>
        </w:rPr>
        <w:tab/>
        <w:t>-</w:t>
      </w:r>
      <w:r w:rsidRPr="00E37518">
        <w:rPr>
          <w:rFonts w:ascii="Times New Roman" w:hAnsi="Times New Roman" w:cs="Times New Roman"/>
        </w:rPr>
        <w:tab/>
        <w:t>Richard L. Daft, CENGAGE Publisher, 2</w:t>
      </w:r>
      <w:r w:rsidRPr="00E37518">
        <w:rPr>
          <w:rFonts w:ascii="Times New Roman" w:hAnsi="Times New Roman" w:cs="Times New Roman"/>
          <w:vertAlign w:val="superscript"/>
        </w:rPr>
        <w:t>nd</w:t>
      </w:r>
      <w:r w:rsidRPr="00E37518">
        <w:rPr>
          <w:rFonts w:ascii="Times New Roman" w:hAnsi="Times New Roman" w:cs="Times New Roman"/>
        </w:rPr>
        <w:t xml:space="preserve"> edition, Reprint- 2012</w:t>
      </w:r>
    </w:p>
    <w:p w14:paraId="03853A08" w14:textId="77777777" w:rsidR="001A50AA" w:rsidRPr="00E37518" w:rsidRDefault="001A50AA" w:rsidP="001A50AA">
      <w:pPr>
        <w:tabs>
          <w:tab w:val="left" w:pos="360"/>
          <w:tab w:val="left" w:pos="4680"/>
        </w:tabs>
        <w:spacing w:before="120" w:after="120"/>
        <w:ind w:left="5040" w:hanging="5040"/>
        <w:rPr>
          <w:rFonts w:ascii="Times New Roman" w:hAnsi="Times New Roman" w:cs="Times New Roman"/>
        </w:rPr>
      </w:pPr>
      <w:r w:rsidRPr="00E37518">
        <w:rPr>
          <w:rFonts w:ascii="Times New Roman" w:hAnsi="Times New Roman" w:cs="Times New Roman"/>
        </w:rPr>
        <w:t>2.</w:t>
      </w:r>
      <w:r w:rsidRPr="00E37518">
        <w:rPr>
          <w:rFonts w:ascii="Times New Roman" w:hAnsi="Times New Roman" w:cs="Times New Roman"/>
        </w:rPr>
        <w:tab/>
        <w:t xml:space="preserve">Principles of Management </w:t>
      </w:r>
      <w:r w:rsidRPr="00E37518">
        <w:rPr>
          <w:rFonts w:ascii="Times New Roman" w:hAnsi="Times New Roman" w:cs="Times New Roman"/>
        </w:rPr>
        <w:tab/>
        <w:t>-</w:t>
      </w:r>
      <w:r w:rsidRPr="00E37518">
        <w:rPr>
          <w:rFonts w:ascii="Times New Roman" w:hAnsi="Times New Roman" w:cs="Times New Roman"/>
        </w:rPr>
        <w:tab/>
        <w:t>P C Tripathi &amp; P N Reddy, Tata McGraw Hill, 5</w:t>
      </w:r>
      <w:r w:rsidRPr="00E37518">
        <w:rPr>
          <w:rFonts w:ascii="Times New Roman" w:hAnsi="Times New Roman" w:cs="Times New Roman"/>
          <w:vertAlign w:val="superscript"/>
        </w:rPr>
        <w:t>th</w:t>
      </w:r>
      <w:r w:rsidRPr="00E37518">
        <w:rPr>
          <w:rFonts w:ascii="Times New Roman" w:hAnsi="Times New Roman" w:cs="Times New Roman"/>
        </w:rPr>
        <w:t xml:space="preserve"> Edition, 2012</w:t>
      </w:r>
    </w:p>
    <w:p w14:paraId="290FF5C3" w14:textId="77777777" w:rsidR="001A50AA" w:rsidRPr="00E37518" w:rsidRDefault="001A50AA" w:rsidP="001A50AA">
      <w:pPr>
        <w:tabs>
          <w:tab w:val="left" w:pos="360"/>
          <w:tab w:val="left" w:pos="4680"/>
        </w:tabs>
        <w:spacing w:before="120" w:after="120"/>
        <w:ind w:left="5040" w:hanging="5040"/>
        <w:rPr>
          <w:rFonts w:ascii="Times New Roman" w:hAnsi="Times New Roman" w:cs="Times New Roman"/>
        </w:rPr>
      </w:pPr>
      <w:r w:rsidRPr="00E37518">
        <w:rPr>
          <w:rFonts w:ascii="Times New Roman" w:hAnsi="Times New Roman" w:cs="Times New Roman"/>
        </w:rPr>
        <w:t>3.</w:t>
      </w:r>
      <w:r w:rsidRPr="00E37518">
        <w:rPr>
          <w:rFonts w:ascii="Times New Roman" w:hAnsi="Times New Roman" w:cs="Times New Roman"/>
        </w:rPr>
        <w:tab/>
      </w:r>
      <w:r w:rsidRPr="00E37518">
        <w:rPr>
          <w:rFonts w:ascii="Times New Roman" w:eastAsia="WenQuanYi Micro Hei" w:hAnsi="Times New Roman" w:cs="Times New Roman"/>
          <w:color w:val="000000"/>
          <w:lang w:eastAsia="ne-NP" w:bidi="ne-NP"/>
        </w:rPr>
        <w:t>Essential of Management - An International,</w:t>
      </w:r>
      <w:r w:rsidRPr="00E37518">
        <w:rPr>
          <w:rFonts w:ascii="Times New Roman" w:eastAsia="WenQuanYi Micro Hei" w:hAnsi="Times New Roman" w:cs="Times New Roman"/>
          <w:color w:val="000000"/>
          <w:lang w:eastAsia="ne-NP" w:bidi="ne-NP"/>
        </w:rPr>
        <w:tab/>
        <w:t>-</w:t>
      </w:r>
      <w:r w:rsidRPr="00E37518">
        <w:rPr>
          <w:rFonts w:ascii="Times New Roman" w:eastAsia="WenQuanYi Micro Hei" w:hAnsi="Times New Roman" w:cs="Times New Roman"/>
          <w:color w:val="000000"/>
          <w:lang w:eastAsia="ne-NP" w:bidi="ne-NP"/>
        </w:rPr>
        <w:tab/>
        <w:t xml:space="preserve">Harold Koontz &amp; Heinz </w:t>
      </w:r>
      <w:proofErr w:type="spellStart"/>
      <w:r w:rsidRPr="00E37518">
        <w:rPr>
          <w:rFonts w:ascii="Times New Roman" w:eastAsia="WenQuanYi Micro Hei" w:hAnsi="Times New Roman" w:cs="Times New Roman"/>
          <w:color w:val="000000"/>
          <w:lang w:eastAsia="ne-NP" w:bidi="ne-NP"/>
        </w:rPr>
        <w:t>Weihrich</w:t>
      </w:r>
      <w:proofErr w:type="spellEnd"/>
      <w:r w:rsidRPr="00E37518">
        <w:rPr>
          <w:rFonts w:ascii="Times New Roman" w:eastAsia="WenQuanYi Micro Hei" w:hAnsi="Times New Roman" w:cs="Times New Roman"/>
          <w:color w:val="000000"/>
          <w:lang w:eastAsia="ne-NP" w:bidi="ne-NP"/>
        </w:rPr>
        <w:t>, Tata</w:t>
      </w:r>
    </w:p>
    <w:p w14:paraId="6453FDCC" w14:textId="77777777" w:rsidR="001A50AA" w:rsidRPr="00E37518" w:rsidRDefault="001A50AA" w:rsidP="001A50AA">
      <w:pPr>
        <w:tabs>
          <w:tab w:val="left" w:pos="360"/>
          <w:tab w:val="left" w:pos="4680"/>
        </w:tabs>
        <w:spacing w:before="120" w:after="120"/>
        <w:ind w:left="5040" w:hanging="5040"/>
        <w:rPr>
          <w:rFonts w:ascii="Times New Roman" w:hAnsi="Times New Roman" w:cs="Times New Roman"/>
        </w:rPr>
      </w:pPr>
      <w:r w:rsidRPr="00E37518">
        <w:rPr>
          <w:rFonts w:ascii="Times New Roman" w:eastAsia="WenQuanYi Micro Hei" w:hAnsi="Times New Roman" w:cs="Times New Roman"/>
          <w:color w:val="000000"/>
          <w:lang w:eastAsia="ne-NP" w:bidi="ne-NP"/>
        </w:rPr>
        <w:tab/>
        <w:t xml:space="preserve">Innovation, &amp; Leadership Perspective </w:t>
      </w:r>
      <w:r w:rsidRPr="00E37518">
        <w:rPr>
          <w:rFonts w:ascii="Times New Roman" w:eastAsia="WenQuanYi Micro Hei" w:hAnsi="Times New Roman" w:cs="Times New Roman"/>
          <w:color w:val="000000"/>
          <w:lang w:eastAsia="ne-NP" w:bidi="ne-NP"/>
        </w:rPr>
        <w:tab/>
      </w:r>
      <w:r w:rsidRPr="00E37518">
        <w:rPr>
          <w:rFonts w:ascii="Times New Roman" w:eastAsia="WenQuanYi Micro Hei" w:hAnsi="Times New Roman" w:cs="Times New Roman"/>
          <w:color w:val="000000"/>
          <w:lang w:eastAsia="ne-NP" w:bidi="ne-NP"/>
        </w:rPr>
        <w:tab/>
        <w:t>McGraw Hill, 10</w:t>
      </w:r>
      <w:r w:rsidRPr="00E37518">
        <w:rPr>
          <w:rFonts w:ascii="Times New Roman" w:eastAsia="WenQuanYi Micro Hei" w:hAnsi="Times New Roman" w:cs="Times New Roman"/>
          <w:color w:val="000000"/>
          <w:vertAlign w:val="superscript"/>
          <w:lang w:eastAsia="ne-NP" w:bidi="ne-NP"/>
        </w:rPr>
        <w:t>th</w:t>
      </w:r>
      <w:r w:rsidRPr="00E37518">
        <w:rPr>
          <w:rFonts w:ascii="Times New Roman" w:eastAsia="WenQuanYi Micro Hei" w:hAnsi="Times New Roman" w:cs="Times New Roman"/>
          <w:color w:val="000000"/>
          <w:lang w:eastAsia="ne-NP" w:bidi="ne-NP"/>
        </w:rPr>
        <w:t xml:space="preserve"> Edition, 2015.</w:t>
      </w:r>
    </w:p>
    <w:p w14:paraId="053C71A6" w14:textId="77777777" w:rsidR="001A50AA" w:rsidRPr="00E37518" w:rsidRDefault="001A50AA" w:rsidP="001A50AA">
      <w:pPr>
        <w:tabs>
          <w:tab w:val="left" w:pos="360"/>
          <w:tab w:val="left" w:pos="4680"/>
        </w:tabs>
        <w:spacing w:before="120" w:after="120"/>
        <w:ind w:left="5040" w:hanging="5040"/>
        <w:rPr>
          <w:rFonts w:ascii="Times New Roman" w:hAnsi="Times New Roman" w:cs="Times New Roman"/>
        </w:rPr>
      </w:pPr>
      <w:r w:rsidRPr="00E37518">
        <w:rPr>
          <w:rFonts w:ascii="Times New Roman" w:eastAsia="WenQuanYi Micro Hei" w:hAnsi="Times New Roman" w:cs="Times New Roman"/>
          <w:color w:val="000000"/>
          <w:lang w:eastAsia="ne-NP" w:bidi="ne-NP"/>
        </w:rPr>
        <w:t>4.</w:t>
      </w:r>
      <w:r w:rsidRPr="00E37518">
        <w:rPr>
          <w:rFonts w:ascii="Times New Roman" w:eastAsia="WenQuanYi Micro Hei" w:hAnsi="Times New Roman" w:cs="Times New Roman"/>
          <w:color w:val="000000"/>
          <w:lang w:eastAsia="ne-NP" w:bidi="ne-NP"/>
        </w:rPr>
        <w:tab/>
      </w:r>
      <w:r w:rsidRPr="00E37518">
        <w:rPr>
          <w:rFonts w:ascii="Times New Roman" w:hAnsi="Times New Roman" w:cs="Times New Roman"/>
        </w:rPr>
        <w:t>Management &amp; Organizational Behaviour</w:t>
      </w:r>
      <w:r w:rsidRPr="00E37518">
        <w:rPr>
          <w:rFonts w:ascii="Times New Roman" w:hAnsi="Times New Roman" w:cs="Times New Roman"/>
        </w:rPr>
        <w:tab/>
        <w:t>-</w:t>
      </w:r>
      <w:r w:rsidRPr="00E37518">
        <w:rPr>
          <w:rFonts w:ascii="Times New Roman" w:hAnsi="Times New Roman" w:cs="Times New Roman"/>
        </w:rPr>
        <w:tab/>
        <w:t xml:space="preserve">Ramesh B </w:t>
      </w:r>
      <w:proofErr w:type="spellStart"/>
      <w:r w:rsidRPr="00E37518">
        <w:rPr>
          <w:rFonts w:ascii="Times New Roman" w:hAnsi="Times New Roman" w:cs="Times New Roman"/>
        </w:rPr>
        <w:t>Rudani</w:t>
      </w:r>
      <w:proofErr w:type="spellEnd"/>
      <w:r w:rsidRPr="00E37518">
        <w:rPr>
          <w:rFonts w:ascii="Times New Roman" w:hAnsi="Times New Roman" w:cs="Times New Roman"/>
        </w:rPr>
        <w:t>, Tata Mac Graw Hill, 1</w:t>
      </w:r>
      <w:r w:rsidRPr="00E37518">
        <w:rPr>
          <w:rFonts w:ascii="Times New Roman" w:hAnsi="Times New Roman" w:cs="Times New Roman"/>
          <w:vertAlign w:val="superscript"/>
        </w:rPr>
        <w:t>st</w:t>
      </w:r>
      <w:r w:rsidRPr="00E37518">
        <w:rPr>
          <w:rFonts w:ascii="Times New Roman" w:hAnsi="Times New Roman" w:cs="Times New Roman"/>
        </w:rPr>
        <w:t xml:space="preserve"> Edition, 2011</w:t>
      </w:r>
      <w:r w:rsidRPr="00E37518">
        <w:rPr>
          <w:rFonts w:ascii="Times New Roman" w:eastAsia="Bitstream Charter" w:hAnsi="Times New Roman" w:cs="Times New Roman"/>
          <w:b/>
          <w:bCs/>
        </w:rPr>
        <w:t xml:space="preserve">  </w:t>
      </w:r>
    </w:p>
    <w:p w14:paraId="7AE0AE6A" w14:textId="77777777" w:rsidR="001A50AA" w:rsidRPr="00E37518" w:rsidRDefault="001A50AA" w:rsidP="001A50AA">
      <w:pPr>
        <w:tabs>
          <w:tab w:val="left" w:pos="360"/>
          <w:tab w:val="left" w:pos="4680"/>
        </w:tabs>
        <w:spacing w:before="120" w:after="120"/>
        <w:ind w:left="5040" w:hanging="5040"/>
        <w:rPr>
          <w:rFonts w:ascii="Times New Roman" w:hAnsi="Times New Roman" w:cs="Times New Roman"/>
        </w:rPr>
      </w:pPr>
      <w:r w:rsidRPr="00E37518">
        <w:rPr>
          <w:rFonts w:ascii="Times New Roman" w:eastAsia="Bitstream Charter" w:hAnsi="Times New Roman" w:cs="Times New Roman"/>
        </w:rPr>
        <w:t>5.</w:t>
      </w:r>
      <w:r w:rsidRPr="00E37518">
        <w:rPr>
          <w:rFonts w:ascii="Times New Roman" w:eastAsia="Bitstream Charter" w:hAnsi="Times New Roman" w:cs="Times New Roman"/>
        </w:rPr>
        <w:tab/>
      </w:r>
      <w:r w:rsidRPr="00E37518">
        <w:rPr>
          <w:rFonts w:ascii="Times New Roman" w:eastAsia="WenQuanYi Micro Hei" w:hAnsi="Times New Roman" w:cs="Times New Roman"/>
          <w:color w:val="000000"/>
          <w:lang w:eastAsia="ne-NP" w:bidi="ne-NP"/>
        </w:rPr>
        <w:t>Human Resource Management</w:t>
      </w:r>
      <w:r w:rsidRPr="00E37518">
        <w:rPr>
          <w:rFonts w:ascii="Times New Roman" w:eastAsia="WenQuanYi Micro Hei" w:hAnsi="Times New Roman" w:cs="Times New Roman"/>
          <w:color w:val="000000"/>
          <w:lang w:eastAsia="ne-NP" w:bidi="ne-NP"/>
        </w:rPr>
        <w:tab/>
        <w:t>–</w:t>
      </w:r>
      <w:r w:rsidRPr="00E37518">
        <w:rPr>
          <w:rFonts w:ascii="Times New Roman" w:eastAsia="WenQuanYi Micro Hei" w:hAnsi="Times New Roman" w:cs="Times New Roman"/>
          <w:color w:val="000000"/>
          <w:lang w:eastAsia="ne-NP" w:bidi="ne-NP"/>
        </w:rPr>
        <w:tab/>
        <w:t xml:space="preserve">Gary </w:t>
      </w:r>
      <w:proofErr w:type="spellStart"/>
      <w:r w:rsidRPr="00E37518">
        <w:rPr>
          <w:rFonts w:ascii="Times New Roman" w:eastAsia="WenQuanYi Micro Hei" w:hAnsi="Times New Roman" w:cs="Times New Roman"/>
          <w:color w:val="000000"/>
          <w:lang w:eastAsia="ne-NP" w:bidi="ne-NP"/>
        </w:rPr>
        <w:t>Dessler</w:t>
      </w:r>
      <w:proofErr w:type="spellEnd"/>
      <w:r w:rsidRPr="00E37518">
        <w:rPr>
          <w:rFonts w:ascii="Times New Roman" w:eastAsia="WenQuanYi Micro Hei" w:hAnsi="Times New Roman" w:cs="Times New Roman"/>
          <w:color w:val="000000"/>
          <w:lang w:eastAsia="ne-NP" w:bidi="ne-NP"/>
        </w:rPr>
        <w:t xml:space="preserve"> &amp; Biju </w:t>
      </w:r>
      <w:proofErr w:type="spellStart"/>
      <w:r w:rsidRPr="00E37518">
        <w:rPr>
          <w:rFonts w:ascii="Times New Roman" w:eastAsia="WenQuanYi Micro Hei" w:hAnsi="Times New Roman" w:cs="Times New Roman"/>
          <w:color w:val="000000"/>
          <w:lang w:eastAsia="ne-NP" w:bidi="ne-NP"/>
        </w:rPr>
        <w:t>Varkkey</w:t>
      </w:r>
      <w:proofErr w:type="spellEnd"/>
      <w:r w:rsidRPr="00E37518">
        <w:rPr>
          <w:rFonts w:ascii="Times New Roman" w:eastAsia="WenQuanYi Micro Hei" w:hAnsi="Times New Roman" w:cs="Times New Roman"/>
          <w:color w:val="000000"/>
          <w:lang w:eastAsia="ne-NP" w:bidi="ne-NP"/>
        </w:rPr>
        <w:t>, Pearson, 14</w:t>
      </w:r>
      <w:r w:rsidRPr="00E37518">
        <w:rPr>
          <w:rFonts w:ascii="Times New Roman" w:eastAsia="WenQuanYi Micro Hei" w:hAnsi="Times New Roman" w:cs="Times New Roman"/>
          <w:color w:val="000000"/>
          <w:vertAlign w:val="superscript"/>
          <w:lang w:eastAsia="ne-NP" w:bidi="ne-NP"/>
        </w:rPr>
        <w:t>th</w:t>
      </w:r>
      <w:r w:rsidRPr="00E37518">
        <w:rPr>
          <w:rFonts w:ascii="Times New Roman" w:eastAsia="WenQuanYi Micro Hei" w:hAnsi="Times New Roman" w:cs="Times New Roman"/>
          <w:color w:val="000000"/>
          <w:lang w:eastAsia="ne-NP" w:bidi="ne-NP"/>
        </w:rPr>
        <w:t xml:space="preserve"> Edition, 2016</w:t>
      </w:r>
    </w:p>
    <w:p w14:paraId="189012CB" w14:textId="77777777" w:rsidR="001A50AA" w:rsidRPr="00E37518" w:rsidRDefault="001A50AA" w:rsidP="001A50AA">
      <w:pPr>
        <w:tabs>
          <w:tab w:val="left" w:pos="360"/>
          <w:tab w:val="left" w:pos="4680"/>
        </w:tabs>
        <w:spacing w:before="120" w:after="120"/>
        <w:ind w:left="5040" w:hanging="5040"/>
        <w:rPr>
          <w:rFonts w:ascii="Times New Roman" w:hAnsi="Times New Roman" w:cs="Times New Roman"/>
        </w:rPr>
      </w:pPr>
      <w:r w:rsidRPr="00E37518">
        <w:rPr>
          <w:rFonts w:ascii="Times New Roman" w:eastAsia="WenQuanYi Micro Hei" w:hAnsi="Times New Roman" w:cs="Times New Roman"/>
          <w:color w:val="000000"/>
          <w:lang w:eastAsia="ne-NP" w:bidi="ne-NP"/>
        </w:rPr>
        <w:t>6.</w:t>
      </w:r>
      <w:r w:rsidRPr="00E37518">
        <w:rPr>
          <w:rFonts w:ascii="Times New Roman" w:eastAsia="WenQuanYi Micro Hei" w:hAnsi="Times New Roman" w:cs="Times New Roman"/>
          <w:color w:val="000000"/>
          <w:lang w:eastAsia="ne-NP" w:bidi="ne-NP"/>
        </w:rPr>
        <w:tab/>
        <w:t>Human Resource Management –</w:t>
      </w:r>
      <w:r w:rsidRPr="00E37518">
        <w:rPr>
          <w:rFonts w:ascii="Times New Roman" w:eastAsia="WenQuanYi Micro Hei" w:hAnsi="Times New Roman" w:cs="Times New Roman"/>
          <w:color w:val="000000"/>
          <w:lang w:eastAsia="ne-NP" w:bidi="ne-NP"/>
        </w:rPr>
        <w:tab/>
        <w:t>-</w:t>
      </w:r>
      <w:r w:rsidRPr="00E37518">
        <w:rPr>
          <w:rFonts w:ascii="Times New Roman" w:eastAsia="WenQuanYi Micro Hei" w:hAnsi="Times New Roman" w:cs="Times New Roman"/>
          <w:color w:val="000000"/>
          <w:lang w:eastAsia="ne-NP" w:bidi="ne-NP"/>
        </w:rPr>
        <w:tab/>
        <w:t xml:space="preserve">Sharon </w:t>
      </w:r>
      <w:proofErr w:type="spellStart"/>
      <w:r w:rsidRPr="00E37518">
        <w:rPr>
          <w:rFonts w:ascii="Times New Roman" w:eastAsia="WenQuanYi Micro Hei" w:hAnsi="Times New Roman" w:cs="Times New Roman"/>
          <w:color w:val="000000"/>
          <w:lang w:eastAsia="ne-NP" w:bidi="ne-NP"/>
        </w:rPr>
        <w:t>Pande</w:t>
      </w:r>
      <w:proofErr w:type="spellEnd"/>
      <w:r w:rsidRPr="00E37518">
        <w:rPr>
          <w:rFonts w:ascii="Times New Roman" w:eastAsia="WenQuanYi Micro Hei" w:hAnsi="Times New Roman" w:cs="Times New Roman"/>
          <w:color w:val="000000"/>
          <w:lang w:eastAsia="ne-NP" w:bidi="ne-NP"/>
        </w:rPr>
        <w:t xml:space="preserve"> &amp; </w:t>
      </w:r>
      <w:proofErr w:type="spellStart"/>
      <w:r w:rsidRPr="00E37518">
        <w:rPr>
          <w:rFonts w:ascii="Times New Roman" w:eastAsia="WenQuanYi Micro Hei" w:hAnsi="Times New Roman" w:cs="Times New Roman"/>
          <w:color w:val="000000"/>
          <w:lang w:eastAsia="ne-NP" w:bidi="ne-NP"/>
        </w:rPr>
        <w:t>Swapnalekha</w:t>
      </w:r>
      <w:proofErr w:type="spellEnd"/>
      <w:r w:rsidRPr="00E37518">
        <w:rPr>
          <w:rFonts w:ascii="Times New Roman" w:eastAsia="WenQuanYi Micro Hei" w:hAnsi="Times New Roman" w:cs="Times New Roman"/>
          <w:color w:val="000000"/>
          <w:lang w:eastAsia="ne-NP" w:bidi="ne-NP"/>
        </w:rPr>
        <w:t xml:space="preserve"> </w:t>
      </w:r>
      <w:proofErr w:type="spellStart"/>
      <w:r w:rsidRPr="00E37518">
        <w:rPr>
          <w:rFonts w:ascii="Times New Roman" w:eastAsia="WenQuanYi Micro Hei" w:hAnsi="Times New Roman" w:cs="Times New Roman"/>
          <w:color w:val="000000"/>
          <w:lang w:eastAsia="ne-NP" w:bidi="ne-NP"/>
        </w:rPr>
        <w:t>Basak</w:t>
      </w:r>
      <w:proofErr w:type="spellEnd"/>
      <w:r w:rsidRPr="00E37518">
        <w:rPr>
          <w:rFonts w:ascii="Times New Roman" w:eastAsia="WenQuanYi Micro Hei" w:hAnsi="Times New Roman" w:cs="Times New Roman"/>
          <w:color w:val="000000"/>
          <w:lang w:eastAsia="ne-NP" w:bidi="ne-NP"/>
        </w:rPr>
        <w:t xml:space="preserve">, Vikas Text &amp; Cases </w:t>
      </w:r>
      <w:r w:rsidRPr="00E37518">
        <w:rPr>
          <w:rFonts w:ascii="Times New Roman" w:eastAsia="WenQuanYi Micro Hei" w:hAnsi="Times New Roman" w:cs="Times New Roman"/>
          <w:color w:val="000000"/>
          <w:lang w:eastAsia="ne-NP" w:bidi="ne-NP"/>
        </w:rPr>
        <w:tab/>
        <w:t xml:space="preserve">Publishing House </w:t>
      </w:r>
      <w:proofErr w:type="spellStart"/>
      <w:r w:rsidRPr="00E37518">
        <w:rPr>
          <w:rFonts w:ascii="Times New Roman" w:eastAsia="WenQuanYi Micro Hei" w:hAnsi="Times New Roman" w:cs="Times New Roman"/>
          <w:color w:val="000000"/>
          <w:lang w:eastAsia="ne-NP" w:bidi="ne-NP"/>
        </w:rPr>
        <w:t>Pvt.</w:t>
      </w:r>
      <w:proofErr w:type="spellEnd"/>
      <w:r w:rsidRPr="00E37518">
        <w:rPr>
          <w:rFonts w:ascii="Times New Roman" w:eastAsia="WenQuanYi Micro Hei" w:hAnsi="Times New Roman" w:cs="Times New Roman"/>
          <w:color w:val="000000"/>
          <w:lang w:eastAsia="ne-NP" w:bidi="ne-NP"/>
        </w:rPr>
        <w:t xml:space="preserve"> Ltd., 2</w:t>
      </w:r>
      <w:r w:rsidRPr="00E37518">
        <w:rPr>
          <w:rFonts w:ascii="Times New Roman" w:eastAsia="WenQuanYi Micro Hei" w:hAnsi="Times New Roman" w:cs="Times New Roman"/>
          <w:color w:val="000000"/>
          <w:vertAlign w:val="superscript"/>
          <w:lang w:eastAsia="ne-NP" w:bidi="ne-NP"/>
        </w:rPr>
        <w:t>nd</w:t>
      </w:r>
      <w:r w:rsidRPr="00E37518">
        <w:rPr>
          <w:rFonts w:ascii="Times New Roman" w:eastAsia="WenQuanYi Micro Hei" w:hAnsi="Times New Roman" w:cs="Times New Roman"/>
          <w:color w:val="000000"/>
          <w:lang w:eastAsia="ne-NP" w:bidi="ne-NP"/>
        </w:rPr>
        <w:t xml:space="preserve"> Edition, 2015</w:t>
      </w:r>
    </w:p>
    <w:p w14:paraId="6A2DBA01" w14:textId="77777777" w:rsidR="001A50AA" w:rsidRPr="00E37518" w:rsidRDefault="001A50AA" w:rsidP="001A50AA">
      <w:pPr>
        <w:tabs>
          <w:tab w:val="left" w:pos="360"/>
          <w:tab w:val="left" w:pos="4680"/>
        </w:tabs>
        <w:spacing w:before="120" w:after="120"/>
        <w:ind w:left="5040" w:hanging="5040"/>
        <w:rPr>
          <w:rFonts w:ascii="Times New Roman" w:hAnsi="Times New Roman" w:cs="Times New Roman"/>
        </w:rPr>
      </w:pPr>
      <w:r w:rsidRPr="00E37518">
        <w:rPr>
          <w:rFonts w:ascii="Times New Roman" w:eastAsia="WenQuanYi Micro Hei" w:hAnsi="Times New Roman" w:cs="Times New Roman"/>
          <w:color w:val="000000"/>
          <w:lang w:eastAsia="ne-NP" w:bidi="ne-NP"/>
        </w:rPr>
        <w:t>7.</w:t>
      </w:r>
      <w:r w:rsidRPr="00E37518">
        <w:rPr>
          <w:rFonts w:ascii="Times New Roman" w:eastAsia="WenQuanYi Micro Hei" w:hAnsi="Times New Roman" w:cs="Times New Roman"/>
          <w:color w:val="000000"/>
          <w:lang w:eastAsia="ne-NP" w:bidi="ne-NP"/>
        </w:rPr>
        <w:tab/>
      </w:r>
      <w:r w:rsidRPr="00E37518">
        <w:rPr>
          <w:rFonts w:ascii="Times New Roman" w:hAnsi="Times New Roman" w:cs="Times New Roman"/>
        </w:rPr>
        <w:t>Human Resource Management</w:t>
      </w:r>
      <w:r w:rsidRPr="00E37518">
        <w:rPr>
          <w:rFonts w:ascii="Times New Roman" w:hAnsi="Times New Roman" w:cs="Times New Roman"/>
        </w:rPr>
        <w:tab/>
        <w:t>-</w:t>
      </w:r>
      <w:r w:rsidRPr="00E37518">
        <w:rPr>
          <w:rFonts w:ascii="Times New Roman" w:hAnsi="Times New Roman" w:cs="Times New Roman"/>
        </w:rPr>
        <w:tab/>
        <w:t xml:space="preserve">Seema </w:t>
      </w:r>
      <w:proofErr w:type="spellStart"/>
      <w:r w:rsidRPr="00E37518">
        <w:rPr>
          <w:rFonts w:ascii="Times New Roman" w:hAnsi="Times New Roman" w:cs="Times New Roman"/>
        </w:rPr>
        <w:t>Sanghi</w:t>
      </w:r>
      <w:proofErr w:type="spellEnd"/>
      <w:r w:rsidRPr="00E37518">
        <w:rPr>
          <w:rFonts w:ascii="Times New Roman" w:hAnsi="Times New Roman" w:cs="Times New Roman"/>
        </w:rPr>
        <w:t xml:space="preserve">, Vikas Publishing House </w:t>
      </w:r>
      <w:proofErr w:type="spellStart"/>
      <w:r w:rsidRPr="00E37518">
        <w:rPr>
          <w:rFonts w:ascii="Times New Roman" w:hAnsi="Times New Roman" w:cs="Times New Roman"/>
        </w:rPr>
        <w:t>Pvt.</w:t>
      </w:r>
      <w:proofErr w:type="spellEnd"/>
      <w:r w:rsidRPr="00E37518">
        <w:rPr>
          <w:rFonts w:ascii="Times New Roman" w:hAnsi="Times New Roman" w:cs="Times New Roman"/>
        </w:rPr>
        <w:t xml:space="preserve"> Ltd., 1</w:t>
      </w:r>
      <w:r w:rsidRPr="00E37518">
        <w:rPr>
          <w:rFonts w:ascii="Times New Roman" w:hAnsi="Times New Roman" w:cs="Times New Roman"/>
          <w:vertAlign w:val="superscript"/>
        </w:rPr>
        <w:t>st</w:t>
      </w:r>
      <w:r w:rsidRPr="00E37518">
        <w:rPr>
          <w:rFonts w:ascii="Times New Roman" w:hAnsi="Times New Roman" w:cs="Times New Roman"/>
        </w:rPr>
        <w:t xml:space="preserve"> Edition, 2014.</w:t>
      </w:r>
    </w:p>
    <w:p w14:paraId="7745A468" w14:textId="77777777" w:rsidR="001A50AA" w:rsidRPr="00E37518" w:rsidRDefault="001A50AA" w:rsidP="001A50AA">
      <w:pPr>
        <w:tabs>
          <w:tab w:val="left" w:pos="360"/>
          <w:tab w:val="left" w:pos="4680"/>
        </w:tabs>
        <w:spacing w:before="120" w:after="120"/>
        <w:ind w:left="5040" w:hanging="5040"/>
        <w:rPr>
          <w:rFonts w:ascii="Times New Roman" w:hAnsi="Times New Roman" w:cs="Times New Roman"/>
        </w:rPr>
      </w:pPr>
      <w:r w:rsidRPr="00E37518">
        <w:rPr>
          <w:rFonts w:ascii="Times New Roman" w:hAnsi="Times New Roman" w:cs="Times New Roman"/>
        </w:rPr>
        <w:t>8.</w:t>
      </w:r>
      <w:r w:rsidRPr="00E37518">
        <w:rPr>
          <w:rFonts w:ascii="Times New Roman" w:hAnsi="Times New Roman" w:cs="Times New Roman"/>
        </w:rPr>
        <w:tab/>
        <w:t xml:space="preserve">Human Resource Management – </w:t>
      </w:r>
      <w:r w:rsidRPr="00E37518">
        <w:rPr>
          <w:rFonts w:ascii="Times New Roman" w:hAnsi="Times New Roman" w:cs="Times New Roman"/>
        </w:rPr>
        <w:tab/>
        <w:t>-</w:t>
      </w:r>
      <w:r w:rsidRPr="00E37518">
        <w:rPr>
          <w:rFonts w:ascii="Times New Roman" w:hAnsi="Times New Roman" w:cs="Times New Roman"/>
        </w:rPr>
        <w:tab/>
        <w:t xml:space="preserve">A. Din </w:t>
      </w:r>
      <w:proofErr w:type="spellStart"/>
      <w:r w:rsidRPr="00E37518">
        <w:rPr>
          <w:rFonts w:ascii="Times New Roman" w:hAnsi="Times New Roman" w:cs="Times New Roman"/>
        </w:rPr>
        <w:t>Pangotra</w:t>
      </w:r>
      <w:proofErr w:type="spellEnd"/>
      <w:r w:rsidRPr="00E37518">
        <w:rPr>
          <w:rFonts w:ascii="Times New Roman" w:hAnsi="Times New Roman" w:cs="Times New Roman"/>
        </w:rPr>
        <w:t xml:space="preserve">, Asian Books </w:t>
      </w:r>
      <w:proofErr w:type="spellStart"/>
      <w:r w:rsidRPr="00E37518">
        <w:rPr>
          <w:rFonts w:ascii="Times New Roman" w:hAnsi="Times New Roman" w:cs="Times New Roman"/>
        </w:rPr>
        <w:t>Pvt.</w:t>
      </w:r>
      <w:proofErr w:type="spellEnd"/>
      <w:r w:rsidRPr="00E37518">
        <w:rPr>
          <w:rFonts w:ascii="Times New Roman" w:hAnsi="Times New Roman" w:cs="Times New Roman"/>
        </w:rPr>
        <w:t xml:space="preserve"> Ltd., with Practical Up-Gradation 1</w:t>
      </w:r>
      <w:r w:rsidRPr="00E37518">
        <w:rPr>
          <w:rFonts w:ascii="Times New Roman" w:hAnsi="Times New Roman" w:cs="Times New Roman"/>
          <w:vertAlign w:val="superscript"/>
        </w:rPr>
        <w:t>st</w:t>
      </w:r>
      <w:r w:rsidRPr="00E37518">
        <w:rPr>
          <w:rFonts w:ascii="Times New Roman" w:hAnsi="Times New Roman" w:cs="Times New Roman"/>
        </w:rPr>
        <w:t xml:space="preserve"> Edition, 2013</w:t>
      </w:r>
    </w:p>
    <w:p w14:paraId="45C12723" w14:textId="77777777" w:rsidR="001A50AA" w:rsidRPr="00E37518" w:rsidRDefault="001A50AA" w:rsidP="001A50AA">
      <w:pPr>
        <w:tabs>
          <w:tab w:val="left" w:pos="360"/>
          <w:tab w:val="left" w:pos="4680"/>
        </w:tabs>
        <w:spacing w:before="120" w:after="120"/>
        <w:ind w:left="5040" w:hanging="5040"/>
        <w:rPr>
          <w:rFonts w:ascii="Times New Roman" w:hAnsi="Times New Roman" w:cs="Times New Roman"/>
        </w:rPr>
      </w:pPr>
      <w:r w:rsidRPr="00E37518">
        <w:rPr>
          <w:rFonts w:ascii="Times New Roman" w:hAnsi="Times New Roman" w:cs="Times New Roman"/>
        </w:rPr>
        <w:t>9.</w:t>
      </w:r>
      <w:r w:rsidRPr="00E37518">
        <w:rPr>
          <w:rFonts w:ascii="Times New Roman" w:hAnsi="Times New Roman" w:cs="Times New Roman"/>
        </w:rPr>
        <w:tab/>
        <w:t>Organizational Behaviour – Text &amp; Cases</w:t>
      </w:r>
      <w:r w:rsidRPr="00E37518">
        <w:rPr>
          <w:rFonts w:ascii="Times New Roman" w:hAnsi="Times New Roman" w:cs="Times New Roman"/>
        </w:rPr>
        <w:tab/>
        <w:t>-</w:t>
      </w:r>
      <w:r w:rsidRPr="00E37518">
        <w:rPr>
          <w:rFonts w:ascii="Times New Roman" w:hAnsi="Times New Roman" w:cs="Times New Roman"/>
        </w:rPr>
        <w:tab/>
        <w:t xml:space="preserve">Kavita Singh, Vikas Publishing House </w:t>
      </w:r>
      <w:proofErr w:type="spellStart"/>
      <w:r w:rsidRPr="00E37518">
        <w:rPr>
          <w:rFonts w:ascii="Times New Roman" w:hAnsi="Times New Roman" w:cs="Times New Roman"/>
        </w:rPr>
        <w:t>Pvt.</w:t>
      </w:r>
      <w:proofErr w:type="spellEnd"/>
      <w:r w:rsidRPr="00E37518">
        <w:rPr>
          <w:rFonts w:ascii="Times New Roman" w:hAnsi="Times New Roman" w:cs="Times New Roman"/>
        </w:rPr>
        <w:t xml:space="preserve"> Ltd., 3</w:t>
      </w:r>
      <w:r w:rsidRPr="00E37518">
        <w:rPr>
          <w:rFonts w:ascii="Times New Roman" w:hAnsi="Times New Roman" w:cs="Times New Roman"/>
          <w:vertAlign w:val="superscript"/>
        </w:rPr>
        <w:t>rd</w:t>
      </w:r>
      <w:r w:rsidRPr="00E37518">
        <w:rPr>
          <w:rFonts w:ascii="Times New Roman" w:hAnsi="Times New Roman" w:cs="Times New Roman"/>
        </w:rPr>
        <w:t xml:space="preserve"> Edition, 2015.</w:t>
      </w:r>
    </w:p>
    <w:p w14:paraId="1E073F36" w14:textId="77777777" w:rsidR="001A50AA" w:rsidRPr="00E37518" w:rsidRDefault="001A50AA" w:rsidP="001A50AA">
      <w:pPr>
        <w:tabs>
          <w:tab w:val="left" w:pos="360"/>
          <w:tab w:val="left" w:pos="4680"/>
        </w:tabs>
        <w:spacing w:before="120" w:after="120"/>
        <w:ind w:left="5040" w:hanging="5040"/>
        <w:rPr>
          <w:rFonts w:ascii="Times New Roman" w:hAnsi="Times New Roman" w:cs="Times New Roman"/>
        </w:rPr>
      </w:pPr>
      <w:r w:rsidRPr="00E37518">
        <w:rPr>
          <w:rFonts w:ascii="Times New Roman" w:hAnsi="Times New Roman" w:cs="Times New Roman"/>
        </w:rPr>
        <w:t>10.</w:t>
      </w:r>
      <w:r w:rsidRPr="00E37518">
        <w:rPr>
          <w:rFonts w:ascii="Times New Roman" w:hAnsi="Times New Roman" w:cs="Times New Roman"/>
        </w:rPr>
        <w:tab/>
        <w:t>Organizational Behaviour – A Modern</w:t>
      </w:r>
      <w:r w:rsidRPr="00E37518">
        <w:rPr>
          <w:rFonts w:ascii="Times New Roman" w:hAnsi="Times New Roman" w:cs="Times New Roman"/>
        </w:rPr>
        <w:tab/>
        <w:t>-</w:t>
      </w:r>
      <w:r w:rsidRPr="00E37518">
        <w:rPr>
          <w:rFonts w:ascii="Times New Roman" w:hAnsi="Times New Roman" w:cs="Times New Roman"/>
        </w:rPr>
        <w:tab/>
        <w:t>Arun Kumar &amp; N Meenakshi, Vikas Approach</w:t>
      </w:r>
      <w:r>
        <w:rPr>
          <w:rFonts w:ascii="Times New Roman" w:hAnsi="Times New Roman" w:cs="Times New Roman"/>
        </w:rPr>
        <w:t xml:space="preserve"> </w:t>
      </w:r>
      <w:r w:rsidRPr="00E37518">
        <w:rPr>
          <w:rFonts w:ascii="Times New Roman" w:hAnsi="Times New Roman" w:cs="Times New Roman"/>
        </w:rPr>
        <w:t xml:space="preserve">Publishing House </w:t>
      </w:r>
      <w:proofErr w:type="spellStart"/>
      <w:r w:rsidRPr="00E37518">
        <w:rPr>
          <w:rFonts w:ascii="Times New Roman" w:hAnsi="Times New Roman" w:cs="Times New Roman"/>
        </w:rPr>
        <w:t>Pvt.</w:t>
      </w:r>
      <w:proofErr w:type="spellEnd"/>
      <w:r w:rsidRPr="00E37518">
        <w:rPr>
          <w:rFonts w:ascii="Times New Roman" w:hAnsi="Times New Roman" w:cs="Times New Roman"/>
        </w:rPr>
        <w:t xml:space="preserve"> Ltd., 1</w:t>
      </w:r>
      <w:r w:rsidRPr="00E37518">
        <w:rPr>
          <w:rFonts w:ascii="Times New Roman" w:hAnsi="Times New Roman" w:cs="Times New Roman"/>
          <w:vertAlign w:val="superscript"/>
        </w:rPr>
        <w:t>st</w:t>
      </w:r>
      <w:r w:rsidRPr="00E37518">
        <w:rPr>
          <w:rFonts w:ascii="Times New Roman" w:hAnsi="Times New Roman" w:cs="Times New Roman"/>
        </w:rPr>
        <w:t xml:space="preserve"> Edition, 1</w:t>
      </w:r>
      <w:r w:rsidRPr="00E37518">
        <w:rPr>
          <w:rFonts w:ascii="Times New Roman" w:hAnsi="Times New Roman" w:cs="Times New Roman"/>
          <w:vertAlign w:val="superscript"/>
        </w:rPr>
        <w:t>st</w:t>
      </w:r>
      <w:r w:rsidRPr="00E37518">
        <w:rPr>
          <w:rFonts w:ascii="Times New Roman" w:hAnsi="Times New Roman" w:cs="Times New Roman"/>
        </w:rPr>
        <w:t xml:space="preserve"> Reprint 2014.</w:t>
      </w:r>
    </w:p>
    <w:p w14:paraId="1710B7C3" w14:textId="77777777" w:rsidR="001A50AA" w:rsidRPr="00E37518" w:rsidRDefault="001A50AA" w:rsidP="001A50AA">
      <w:pPr>
        <w:rPr>
          <w:rFonts w:ascii="Times New Roman" w:hAnsi="Times New Roman" w:cs="Times New Roman"/>
        </w:rPr>
      </w:pPr>
      <w:r w:rsidRPr="00E37518">
        <w:rPr>
          <w:rFonts w:ascii="Times New Roman" w:hAnsi="Times New Roman" w:cs="Times New Roman"/>
          <w:b/>
          <w:bCs/>
        </w:rPr>
        <w:t>E Books:</w:t>
      </w:r>
    </w:p>
    <w:p w14:paraId="77666FB4" w14:textId="77777777" w:rsidR="001A50AA" w:rsidRPr="00E37518" w:rsidRDefault="005C0D11" w:rsidP="001A50AA">
      <w:pPr>
        <w:spacing w:before="120"/>
        <w:rPr>
          <w:rFonts w:ascii="Times New Roman" w:hAnsi="Times New Roman" w:cs="Times New Roman"/>
          <w:color w:val="000000"/>
        </w:rPr>
      </w:pPr>
      <w:hyperlink r:id="rId5" w:history="1">
        <w:r w:rsidR="001A50AA" w:rsidRPr="00E37518">
          <w:rPr>
            <w:rStyle w:val="Hyperlink"/>
            <w:rFonts w:ascii="Times New Roman" w:hAnsi="Times New Roman" w:cs="Times New Roman"/>
            <w:color w:val="000000"/>
          </w:rPr>
          <w:t>http://open.lib.umn.edu/principlesmanagement/</w:t>
        </w:r>
      </w:hyperlink>
    </w:p>
    <w:p w14:paraId="2FD8519D" w14:textId="77777777" w:rsidR="001A50AA" w:rsidRPr="00E37518" w:rsidRDefault="005C0D11" w:rsidP="001A50AA">
      <w:pPr>
        <w:spacing w:before="120"/>
        <w:rPr>
          <w:rFonts w:ascii="Times New Roman" w:hAnsi="Times New Roman" w:cs="Times New Roman"/>
          <w:color w:val="000000"/>
        </w:rPr>
      </w:pPr>
      <w:hyperlink r:id="rId6" w:history="1">
        <w:r w:rsidR="001A50AA" w:rsidRPr="00E37518">
          <w:rPr>
            <w:rStyle w:val="Hyperlink"/>
            <w:rFonts w:ascii="Times New Roman" w:hAnsi="Times New Roman" w:cs="Times New Roman"/>
            <w:color w:val="000000"/>
          </w:rPr>
          <w:t>http://www.freebookcentre.net/business-books-download/Introduction-to-Principles-of-Management.html</w:t>
        </w:r>
      </w:hyperlink>
    </w:p>
    <w:p w14:paraId="18BFCC61" w14:textId="77777777" w:rsidR="001A50AA" w:rsidRPr="00E37518" w:rsidRDefault="005C0D11" w:rsidP="001A50AA">
      <w:pPr>
        <w:spacing w:before="120"/>
        <w:rPr>
          <w:rFonts w:ascii="Times New Roman" w:hAnsi="Times New Roman" w:cs="Times New Roman"/>
          <w:color w:val="000000"/>
        </w:rPr>
      </w:pPr>
      <w:hyperlink r:id="rId7" w:history="1">
        <w:r w:rsidR="001A50AA" w:rsidRPr="00E37518">
          <w:rPr>
            <w:rStyle w:val="Hyperlink"/>
            <w:rFonts w:ascii="Times New Roman" w:hAnsi="Times New Roman" w:cs="Times New Roman"/>
            <w:color w:val="000000"/>
          </w:rPr>
          <w:t>https://bookboon.com/en/management-organisation-ebooks</w:t>
        </w:r>
      </w:hyperlink>
    </w:p>
    <w:p w14:paraId="11105EA3" w14:textId="77777777" w:rsidR="001A50AA" w:rsidRPr="00E37518" w:rsidRDefault="005C0D11" w:rsidP="001A50AA">
      <w:pPr>
        <w:spacing w:before="120"/>
        <w:rPr>
          <w:rFonts w:ascii="Times New Roman" w:hAnsi="Times New Roman" w:cs="Times New Roman"/>
        </w:rPr>
      </w:pPr>
      <w:hyperlink r:id="rId8" w:history="1">
        <w:r w:rsidR="001A50AA" w:rsidRPr="00E37518">
          <w:rPr>
            <w:rStyle w:val="Hyperlink"/>
            <w:rFonts w:ascii="Times New Roman" w:hAnsi="Times New Roman" w:cs="Times New Roman"/>
            <w:color w:val="000000"/>
          </w:rPr>
          <w:t>https://learnmgt.weebly.com/ebooks.html</w:t>
        </w:r>
      </w:hyperlink>
    </w:p>
    <w:p w14:paraId="3C0B4BF0" w14:textId="77777777" w:rsidR="001A50AA" w:rsidRPr="00E37518" w:rsidRDefault="005C0D11" w:rsidP="001A50AA">
      <w:pPr>
        <w:spacing w:before="120"/>
        <w:rPr>
          <w:rFonts w:ascii="Times New Roman" w:hAnsi="Times New Roman" w:cs="Times New Roman"/>
        </w:rPr>
      </w:pPr>
      <w:hyperlink r:id="rId9" w:history="1">
        <w:r w:rsidR="001A50AA" w:rsidRPr="00E37518">
          <w:rPr>
            <w:rStyle w:val="Hyperlink"/>
            <w:rFonts w:ascii="Times New Roman" w:hAnsi="Times New Roman" w:cs="Times New Roman"/>
            <w:color w:val="000000"/>
          </w:rPr>
          <w:t>https://open.umn.edu/opentextbooks/BookDetail.aspx?bookId=30</w:t>
        </w:r>
      </w:hyperlink>
    </w:p>
    <w:p w14:paraId="186CFCEC" w14:textId="77777777" w:rsidR="001A50AA" w:rsidRPr="00E37518" w:rsidRDefault="005C0D11" w:rsidP="001A50AA">
      <w:pPr>
        <w:spacing w:before="120"/>
        <w:rPr>
          <w:rFonts w:ascii="Times New Roman" w:hAnsi="Times New Roman" w:cs="Times New Roman"/>
        </w:rPr>
      </w:pPr>
      <w:hyperlink r:id="rId10" w:history="1">
        <w:r w:rsidR="001A50AA" w:rsidRPr="00E37518">
          <w:rPr>
            <w:rStyle w:val="Hyperlink"/>
            <w:rFonts w:ascii="Times New Roman" w:hAnsi="Times New Roman" w:cs="Times New Roman"/>
            <w:color w:val="000000"/>
          </w:rPr>
          <w:t>http://bookboon.com/en/organisational-behaviour-ebook</w:t>
        </w:r>
      </w:hyperlink>
    </w:p>
    <w:p w14:paraId="282FAF32" w14:textId="77777777" w:rsidR="001A50AA" w:rsidRPr="00E37518" w:rsidRDefault="005C0D11" w:rsidP="001A50AA">
      <w:pPr>
        <w:spacing w:before="120"/>
        <w:rPr>
          <w:rFonts w:ascii="Times New Roman" w:hAnsi="Times New Roman" w:cs="Times New Roman"/>
        </w:rPr>
      </w:pPr>
      <w:hyperlink r:id="rId11" w:history="1">
        <w:r w:rsidR="001A50AA" w:rsidRPr="00E37518">
          <w:rPr>
            <w:rStyle w:val="Hyperlink"/>
            <w:rFonts w:ascii="Times New Roman" w:hAnsi="Times New Roman" w:cs="Times New Roman"/>
            <w:color w:val="000000"/>
          </w:rPr>
          <w:t>https://www.free-ebooks.net/ebook/Management-and-Organization-Behavior</w:t>
        </w:r>
      </w:hyperlink>
    </w:p>
    <w:p w14:paraId="4860D340" w14:textId="77777777" w:rsidR="001A50AA" w:rsidRPr="00E37518" w:rsidRDefault="005C0D11" w:rsidP="001A50AA">
      <w:pPr>
        <w:tabs>
          <w:tab w:val="left" w:pos="4678"/>
        </w:tabs>
        <w:spacing w:before="120"/>
        <w:rPr>
          <w:rFonts w:ascii="Times New Roman" w:eastAsia="Charter" w:hAnsi="Times New Roman" w:cs="Times New Roman"/>
          <w:color w:val="000000"/>
          <w:lang w:eastAsia="ne-NP" w:bidi="ne-NP"/>
        </w:rPr>
      </w:pPr>
      <w:hyperlink r:id="rId12" w:history="1">
        <w:r w:rsidR="001A50AA" w:rsidRPr="00E37518">
          <w:rPr>
            <w:rStyle w:val="Hyperlink"/>
            <w:rFonts w:ascii="Times New Roman" w:eastAsia="Charter" w:hAnsi="Times New Roman" w:cs="Times New Roman"/>
            <w:color w:val="000000"/>
            <w:lang w:eastAsia="ne-NP" w:bidi="ne-NP"/>
          </w:rPr>
          <w:t>http://bba12.weebly.com/uploads/9/4/2/8/9428277/organizational_behavior_15e_-stephen_p_robbins__timothy_a_judge_pdf_qwerty.pdf</w:t>
        </w:r>
      </w:hyperlink>
    </w:p>
    <w:p w14:paraId="45952008" w14:textId="77777777" w:rsidR="001A50AA" w:rsidRPr="00E37518" w:rsidRDefault="005C0D11" w:rsidP="001A50AA">
      <w:pPr>
        <w:pStyle w:val="m4959094903620403462gmail-msolistparagraph"/>
        <w:spacing w:before="120" w:after="0"/>
        <w:rPr>
          <w:color w:val="000000"/>
        </w:rPr>
      </w:pPr>
      <w:hyperlink r:id="rId13" w:history="1">
        <w:r w:rsidR="001A50AA" w:rsidRPr="00E37518">
          <w:rPr>
            <w:rStyle w:val="Hyperlink"/>
            <w:rFonts w:eastAsiaTheme="majorEastAsia"/>
            <w:color w:val="000000"/>
          </w:rPr>
          <w:t>http://www.saylor.org/books</w:t>
        </w:r>
      </w:hyperlink>
    </w:p>
    <w:p w14:paraId="04FAAE53" w14:textId="77777777" w:rsidR="001A50AA" w:rsidRPr="00E37518" w:rsidRDefault="005C0D11" w:rsidP="001A50AA">
      <w:pPr>
        <w:spacing w:before="120"/>
        <w:rPr>
          <w:rFonts w:ascii="Times New Roman" w:hAnsi="Times New Roman" w:cs="Times New Roman"/>
          <w:color w:val="000000"/>
        </w:rPr>
      </w:pPr>
      <w:hyperlink r:id="rId14" w:history="1">
        <w:r w:rsidR="001A50AA" w:rsidRPr="00E37518">
          <w:rPr>
            <w:rStyle w:val="Hyperlink"/>
            <w:rFonts w:ascii="Times New Roman" w:hAnsi="Times New Roman" w:cs="Times New Roman"/>
            <w:color w:val="000000"/>
          </w:rPr>
          <w:t>https://bookboon.com/en/hrm-ebooks</w:t>
        </w:r>
      </w:hyperlink>
    </w:p>
    <w:p w14:paraId="1FFE4A58" w14:textId="77777777" w:rsidR="001A50AA" w:rsidRPr="00E37518" w:rsidRDefault="005C0D11" w:rsidP="001A50AA">
      <w:pPr>
        <w:spacing w:before="120"/>
        <w:rPr>
          <w:rFonts w:ascii="Times New Roman" w:hAnsi="Times New Roman" w:cs="Times New Roman"/>
        </w:rPr>
      </w:pPr>
      <w:hyperlink r:id="rId15" w:history="1">
        <w:r w:rsidR="001A50AA" w:rsidRPr="00E37518">
          <w:rPr>
            <w:rStyle w:val="Hyperlink"/>
            <w:rFonts w:ascii="Times New Roman" w:hAnsi="Times New Roman" w:cs="Times New Roman"/>
            <w:color w:val="000000"/>
          </w:rPr>
          <w:t>https://www.ciphr.com/features/seven-best-hr-ebooks/</w:t>
        </w:r>
      </w:hyperlink>
    </w:p>
    <w:p w14:paraId="7976E18A" w14:textId="77777777" w:rsidR="001A50AA" w:rsidRPr="00E37518" w:rsidRDefault="005C0D11" w:rsidP="001A50AA">
      <w:pPr>
        <w:spacing w:before="120"/>
        <w:rPr>
          <w:rFonts w:ascii="Times New Roman" w:hAnsi="Times New Roman" w:cs="Times New Roman"/>
        </w:rPr>
      </w:pPr>
      <w:hyperlink r:id="rId16" w:history="1">
        <w:r w:rsidR="001A50AA" w:rsidRPr="00E37518">
          <w:rPr>
            <w:rStyle w:val="Hyperlink"/>
            <w:rFonts w:ascii="Times New Roman" w:hAnsi="Times New Roman" w:cs="Times New Roman"/>
            <w:color w:val="000000"/>
          </w:rPr>
          <w:t>http://www.e-booksdirectory.com/listing.php?category=439</w:t>
        </w:r>
      </w:hyperlink>
    </w:p>
    <w:p w14:paraId="60B76796" w14:textId="77777777" w:rsidR="001A50AA" w:rsidRPr="00E37518" w:rsidRDefault="001A50AA" w:rsidP="001A50AA">
      <w:pPr>
        <w:rPr>
          <w:rFonts w:ascii="Times New Roman" w:hAnsi="Times New Roman" w:cs="Times New Roman"/>
        </w:rPr>
      </w:pPr>
    </w:p>
    <w:p w14:paraId="770DDA74" w14:textId="77777777" w:rsidR="001A50AA" w:rsidRDefault="001A50AA" w:rsidP="001A50AA">
      <w:pPr>
        <w:rPr>
          <w:rFonts w:ascii="Times New Roman" w:hAnsi="Times New Roman" w:cs="Times New Roman"/>
        </w:rPr>
      </w:pPr>
    </w:p>
    <w:p w14:paraId="707B8962" w14:textId="77777777" w:rsidR="0051497D" w:rsidRDefault="0051497D"/>
    <w:sectPr w:rsidR="005149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Yu Gothic"/>
    <w:charset w:val="00"/>
    <w:family w:val="auto"/>
    <w:pitch w:val="variable"/>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harter">
    <w:altName w:val="Yu Gothic"/>
    <w:panose1 w:val="00000000000000000000"/>
    <w:charset w:val="00"/>
    <w:family w:val="roman"/>
    <w:notTrueType/>
    <w:pitch w:val="default"/>
  </w:font>
  <w:font w:name="Bitstream Charter">
    <w:altName w:val="Cambria"/>
    <w:charset w:val="01"/>
    <w:family w:val="roman"/>
    <w:pitch w:val="variable"/>
  </w:font>
  <w:font w:name="WenQuanYi Micro Hei">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3"/>
    <w:lvl w:ilvl="0">
      <w:start w:val="1"/>
      <w:numFmt w:val="none"/>
      <w:suff w:val="nothing"/>
      <w:lvlText w:val=""/>
      <w:lvlJc w:val="left"/>
      <w:pPr>
        <w:tabs>
          <w:tab w:val="num" w:pos="3960"/>
        </w:tabs>
        <w:ind w:left="4392" w:hanging="432"/>
      </w:pPr>
      <w:rPr>
        <w:bCs/>
        <w:color w:val="000000"/>
        <w:lang w:val="en-US"/>
      </w:rPr>
    </w:lvl>
    <w:lvl w:ilvl="1">
      <w:start w:val="1"/>
      <w:numFmt w:val="none"/>
      <w:suff w:val="nothing"/>
      <w:lvlText w:val=""/>
      <w:lvlJc w:val="left"/>
      <w:pPr>
        <w:tabs>
          <w:tab w:val="num" w:pos="3960"/>
        </w:tabs>
        <w:ind w:left="4536" w:hanging="576"/>
      </w:pPr>
    </w:lvl>
    <w:lvl w:ilvl="2">
      <w:start w:val="1"/>
      <w:numFmt w:val="none"/>
      <w:suff w:val="nothing"/>
      <w:lvlText w:val=""/>
      <w:lvlJc w:val="left"/>
      <w:pPr>
        <w:tabs>
          <w:tab w:val="num" w:pos="3960"/>
        </w:tabs>
        <w:ind w:left="4680" w:hanging="720"/>
      </w:pPr>
    </w:lvl>
    <w:lvl w:ilvl="3">
      <w:start w:val="1"/>
      <w:numFmt w:val="none"/>
      <w:suff w:val="nothing"/>
      <w:lvlText w:val=""/>
      <w:lvlJc w:val="left"/>
      <w:pPr>
        <w:tabs>
          <w:tab w:val="num" w:pos="3960"/>
        </w:tabs>
        <w:ind w:left="4824" w:hanging="864"/>
      </w:pPr>
    </w:lvl>
    <w:lvl w:ilvl="4">
      <w:start w:val="1"/>
      <w:numFmt w:val="none"/>
      <w:suff w:val="nothing"/>
      <w:lvlText w:val=""/>
      <w:lvlJc w:val="left"/>
      <w:pPr>
        <w:tabs>
          <w:tab w:val="num" w:pos="3960"/>
        </w:tabs>
        <w:ind w:left="4968" w:hanging="1008"/>
      </w:pPr>
    </w:lvl>
    <w:lvl w:ilvl="5">
      <w:start w:val="1"/>
      <w:numFmt w:val="none"/>
      <w:suff w:val="nothing"/>
      <w:lvlText w:val=""/>
      <w:lvlJc w:val="left"/>
      <w:pPr>
        <w:tabs>
          <w:tab w:val="num" w:pos="3960"/>
        </w:tabs>
        <w:ind w:left="5112" w:hanging="1152"/>
      </w:pPr>
    </w:lvl>
    <w:lvl w:ilvl="6">
      <w:start w:val="1"/>
      <w:numFmt w:val="none"/>
      <w:suff w:val="nothing"/>
      <w:lvlText w:val=""/>
      <w:lvlJc w:val="left"/>
      <w:pPr>
        <w:tabs>
          <w:tab w:val="num" w:pos="3960"/>
        </w:tabs>
        <w:ind w:left="5256" w:hanging="1296"/>
      </w:pPr>
    </w:lvl>
    <w:lvl w:ilvl="7">
      <w:start w:val="1"/>
      <w:numFmt w:val="none"/>
      <w:suff w:val="nothing"/>
      <w:lvlText w:val=""/>
      <w:lvlJc w:val="left"/>
      <w:pPr>
        <w:tabs>
          <w:tab w:val="num" w:pos="3960"/>
        </w:tabs>
        <w:ind w:left="5400" w:hanging="1440"/>
      </w:pPr>
    </w:lvl>
    <w:lvl w:ilvl="8">
      <w:start w:val="1"/>
      <w:numFmt w:val="none"/>
      <w:suff w:val="nothing"/>
      <w:lvlText w:val=""/>
      <w:lvlJc w:val="left"/>
      <w:pPr>
        <w:tabs>
          <w:tab w:val="num" w:pos="3960"/>
        </w:tabs>
        <w:ind w:left="5544" w:hanging="1584"/>
      </w:pPr>
    </w:lvl>
  </w:abstractNum>
  <w:abstractNum w:abstractNumId="1" w15:restartNumberingAfterBreak="0">
    <w:nsid w:val="00000002"/>
    <w:multiLevelType w:val="singleLevel"/>
    <w:tmpl w:val="00000002"/>
    <w:name w:val="WW8Num8"/>
    <w:lvl w:ilvl="0">
      <w:start w:val="1"/>
      <w:numFmt w:val="lowerLetter"/>
      <w:lvlText w:val="%1)"/>
      <w:lvlJc w:val="left"/>
      <w:pPr>
        <w:tabs>
          <w:tab w:val="num" w:pos="0"/>
        </w:tabs>
        <w:ind w:left="720" w:hanging="36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72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E13914"/>
    <w:multiLevelType w:val="multilevel"/>
    <w:tmpl w:val="C85E7B0C"/>
    <w:lvl w:ilvl="0">
      <w:start w:val="1"/>
      <w:numFmt w:val="bullet"/>
      <w:lvlText w:val=""/>
      <w:lvlJc w:val="left"/>
      <w:pPr>
        <w:tabs>
          <w:tab w:val="num" w:pos="3479"/>
        </w:tabs>
        <w:ind w:left="3479" w:hanging="360"/>
      </w:pPr>
      <w:rPr>
        <w:rFonts w:ascii="Symbol" w:hAnsi="Symbol" w:cs="OpenSymbol" w:hint="default"/>
      </w:rPr>
    </w:lvl>
    <w:lvl w:ilvl="1">
      <w:start w:val="1"/>
      <w:numFmt w:val="bullet"/>
      <w:lvlText w:val="◦"/>
      <w:lvlJc w:val="left"/>
      <w:pPr>
        <w:tabs>
          <w:tab w:val="num" w:pos="3839"/>
        </w:tabs>
        <w:ind w:left="3839" w:hanging="360"/>
      </w:pPr>
      <w:rPr>
        <w:rFonts w:ascii="OpenSymbol" w:hAnsi="OpenSymbol" w:cs="OpenSymbol" w:hint="default"/>
      </w:rPr>
    </w:lvl>
    <w:lvl w:ilvl="2">
      <w:start w:val="1"/>
      <w:numFmt w:val="bullet"/>
      <w:lvlText w:val="▪"/>
      <w:lvlJc w:val="left"/>
      <w:pPr>
        <w:tabs>
          <w:tab w:val="num" w:pos="4199"/>
        </w:tabs>
        <w:ind w:left="4199" w:hanging="360"/>
      </w:pPr>
      <w:rPr>
        <w:rFonts w:ascii="OpenSymbol" w:hAnsi="OpenSymbol" w:cs="OpenSymbol" w:hint="default"/>
      </w:rPr>
    </w:lvl>
    <w:lvl w:ilvl="3">
      <w:start w:val="1"/>
      <w:numFmt w:val="bullet"/>
      <w:lvlText w:val=""/>
      <w:lvlJc w:val="left"/>
      <w:pPr>
        <w:tabs>
          <w:tab w:val="num" w:pos="4559"/>
        </w:tabs>
        <w:ind w:left="4559" w:hanging="360"/>
      </w:pPr>
      <w:rPr>
        <w:rFonts w:ascii="Symbol" w:hAnsi="Symbol" w:cs="OpenSymbol" w:hint="default"/>
      </w:rPr>
    </w:lvl>
    <w:lvl w:ilvl="4">
      <w:start w:val="1"/>
      <w:numFmt w:val="bullet"/>
      <w:lvlText w:val="◦"/>
      <w:lvlJc w:val="left"/>
      <w:pPr>
        <w:tabs>
          <w:tab w:val="num" w:pos="4919"/>
        </w:tabs>
        <w:ind w:left="4919" w:hanging="360"/>
      </w:pPr>
      <w:rPr>
        <w:rFonts w:ascii="OpenSymbol" w:hAnsi="OpenSymbol" w:cs="OpenSymbol" w:hint="default"/>
      </w:rPr>
    </w:lvl>
    <w:lvl w:ilvl="5">
      <w:start w:val="1"/>
      <w:numFmt w:val="bullet"/>
      <w:lvlText w:val="▪"/>
      <w:lvlJc w:val="left"/>
      <w:pPr>
        <w:tabs>
          <w:tab w:val="num" w:pos="5279"/>
        </w:tabs>
        <w:ind w:left="5279" w:hanging="360"/>
      </w:pPr>
      <w:rPr>
        <w:rFonts w:ascii="OpenSymbol" w:hAnsi="OpenSymbol" w:cs="OpenSymbol" w:hint="default"/>
      </w:rPr>
    </w:lvl>
    <w:lvl w:ilvl="6">
      <w:start w:val="1"/>
      <w:numFmt w:val="bullet"/>
      <w:lvlText w:val=""/>
      <w:lvlJc w:val="left"/>
      <w:pPr>
        <w:tabs>
          <w:tab w:val="num" w:pos="5639"/>
        </w:tabs>
        <w:ind w:left="5639" w:hanging="360"/>
      </w:pPr>
      <w:rPr>
        <w:rFonts w:ascii="Symbol" w:hAnsi="Symbol" w:cs="OpenSymbol" w:hint="default"/>
      </w:rPr>
    </w:lvl>
    <w:lvl w:ilvl="7">
      <w:start w:val="1"/>
      <w:numFmt w:val="bullet"/>
      <w:lvlText w:val="◦"/>
      <w:lvlJc w:val="left"/>
      <w:pPr>
        <w:tabs>
          <w:tab w:val="num" w:pos="5999"/>
        </w:tabs>
        <w:ind w:left="5999" w:hanging="360"/>
      </w:pPr>
      <w:rPr>
        <w:rFonts w:ascii="OpenSymbol" w:hAnsi="OpenSymbol" w:cs="OpenSymbol" w:hint="default"/>
      </w:rPr>
    </w:lvl>
    <w:lvl w:ilvl="8">
      <w:start w:val="1"/>
      <w:numFmt w:val="bullet"/>
      <w:lvlText w:val="▪"/>
      <w:lvlJc w:val="left"/>
      <w:pPr>
        <w:tabs>
          <w:tab w:val="num" w:pos="6359"/>
        </w:tabs>
        <w:ind w:left="6359" w:hanging="360"/>
      </w:pPr>
      <w:rPr>
        <w:rFonts w:ascii="OpenSymbol" w:hAnsi="OpenSymbol" w:cs="OpenSymbol" w:hint="default"/>
      </w:rPr>
    </w:lvl>
  </w:abstractNum>
  <w:abstractNum w:abstractNumId="6" w15:restartNumberingAfterBreak="0">
    <w:nsid w:val="6CFF3DBE"/>
    <w:multiLevelType w:val="multilevel"/>
    <w:tmpl w:val="C5DE729A"/>
    <w:lvl w:ilvl="0">
      <w:start w:val="1"/>
      <w:numFmt w:val="bullet"/>
      <w:lvlText w:val=""/>
      <w:lvlJc w:val="left"/>
      <w:pPr>
        <w:ind w:left="928"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2"/>
    <w:lvlOverride w:ilvl="0">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7D"/>
    <w:rsid w:val="001A50AA"/>
    <w:rsid w:val="0051497D"/>
    <w:rsid w:val="005C0D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E2BC7-E307-4867-A994-48F92C83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0AA"/>
    <w:pPr>
      <w:widowControl w:val="0"/>
      <w:suppressAutoHyphens/>
      <w:spacing w:after="0" w:line="240" w:lineRule="auto"/>
    </w:pPr>
    <w:rPr>
      <w:rFonts w:ascii="Liberation Serif" w:eastAsia="DejaVu Sans" w:hAnsi="Liberation Serif" w:cs="DejaVu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50AA"/>
    <w:rPr>
      <w:b/>
      <w:bCs/>
    </w:rPr>
  </w:style>
  <w:style w:type="paragraph" w:styleId="ListParagraph">
    <w:name w:val="List Paragraph"/>
    <w:basedOn w:val="Normal"/>
    <w:qFormat/>
    <w:rsid w:val="001A50AA"/>
    <w:pPr>
      <w:ind w:left="720"/>
      <w:contextualSpacing/>
    </w:pPr>
  </w:style>
  <w:style w:type="character" w:customStyle="1" w:styleId="BodyTextChar1">
    <w:name w:val="Body Text Char1"/>
    <w:basedOn w:val="DefaultParagraphFont"/>
    <w:link w:val="BodyText"/>
    <w:uiPriority w:val="99"/>
    <w:qFormat/>
    <w:rsid w:val="001A50AA"/>
    <w:rPr>
      <w:rFonts w:ascii="Liberation Serif" w:eastAsia="DejaVu Sans" w:hAnsi="Liberation Serif" w:cs="Mangal"/>
      <w:color w:val="00000A"/>
      <w:sz w:val="24"/>
      <w:szCs w:val="21"/>
      <w:lang w:eastAsia="hi-IN" w:bidi="hi-IN"/>
    </w:rPr>
  </w:style>
  <w:style w:type="paragraph" w:styleId="BodyText">
    <w:name w:val="Body Text"/>
    <w:basedOn w:val="Normal"/>
    <w:link w:val="BodyTextChar1"/>
    <w:uiPriority w:val="99"/>
    <w:unhideWhenUsed/>
    <w:rsid w:val="001A50AA"/>
    <w:pPr>
      <w:widowControl/>
      <w:tabs>
        <w:tab w:val="left" w:pos="709"/>
      </w:tabs>
      <w:spacing w:after="120" w:line="276" w:lineRule="atLeast"/>
    </w:pPr>
    <w:rPr>
      <w:rFonts w:cs="Mangal"/>
      <w:color w:val="00000A"/>
      <w:kern w:val="0"/>
      <w:szCs w:val="21"/>
    </w:rPr>
  </w:style>
  <w:style w:type="character" w:customStyle="1" w:styleId="BodyTextChar">
    <w:name w:val="Body Text Char"/>
    <w:basedOn w:val="DefaultParagraphFont"/>
    <w:uiPriority w:val="99"/>
    <w:semiHidden/>
    <w:rsid w:val="001A50AA"/>
    <w:rPr>
      <w:rFonts w:ascii="Liberation Serif" w:eastAsia="DejaVu Sans" w:hAnsi="Liberation Serif" w:cs="Mangal"/>
      <w:kern w:val="1"/>
      <w:sz w:val="24"/>
      <w:szCs w:val="21"/>
      <w:lang w:eastAsia="hi-IN" w:bidi="hi-IN"/>
    </w:rPr>
  </w:style>
  <w:style w:type="table" w:styleId="TableGrid">
    <w:name w:val="Table Grid"/>
    <w:basedOn w:val="TableNormal"/>
    <w:uiPriority w:val="39"/>
    <w:qFormat/>
    <w:rsid w:val="001A50AA"/>
    <w:pPr>
      <w:spacing w:after="0" w:line="240" w:lineRule="auto"/>
    </w:pPr>
    <w:rPr>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A50AA"/>
    <w:rPr>
      <w:color w:val="0563C1"/>
      <w:u w:val="single"/>
    </w:rPr>
  </w:style>
  <w:style w:type="paragraph" w:customStyle="1" w:styleId="m4959094903620403462gmail-msolistparagraph">
    <w:name w:val="m_4959094903620403462gmail-msolistparagraph"/>
    <w:basedOn w:val="Normal"/>
    <w:rsid w:val="001A50AA"/>
    <w:pPr>
      <w:widowControl/>
      <w:suppressAutoHyphens w:val="0"/>
      <w:spacing w:before="280" w:after="280"/>
    </w:pPr>
    <w:rPr>
      <w:rFonts w:ascii="Times New Roman" w:eastAsia="Times New Roman" w:hAnsi="Times New Roman" w:cs="Times New Roman"/>
      <w:kern w:val="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mgt.weebly.com/ebooks.html" TargetMode="External"/><Relationship Id="rId13" Type="http://schemas.openxmlformats.org/officeDocument/2006/relationships/hyperlink" Target="http://www.saylor.org/book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boon.com/en/management-organisation-ebooks" TargetMode="External"/><Relationship Id="rId12" Type="http://schemas.openxmlformats.org/officeDocument/2006/relationships/hyperlink" Target="http://bba12.weebly.com/uploads/9/4/2/8/9428277/organizational_behavior_15e_-stephen_p_robbins__timothy_a_judge_pdf_qwerty.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booksdirectory.com/listing.php?category=439" TargetMode="External"/><Relationship Id="rId1" Type="http://schemas.openxmlformats.org/officeDocument/2006/relationships/numbering" Target="numbering.xml"/><Relationship Id="rId6" Type="http://schemas.openxmlformats.org/officeDocument/2006/relationships/hyperlink" Target="http://www.freebookcentre.net/business-books-download/Introduction-to-Principles-of-Management.html" TargetMode="External"/><Relationship Id="rId11" Type="http://schemas.openxmlformats.org/officeDocument/2006/relationships/hyperlink" Target="https://www.free-ebooks.net/ebook/Management-and-Organization-Behavior" TargetMode="External"/><Relationship Id="rId5" Type="http://schemas.openxmlformats.org/officeDocument/2006/relationships/hyperlink" Target="http://open.lib.umn.edu/principlesmanagement/" TargetMode="External"/><Relationship Id="rId15" Type="http://schemas.openxmlformats.org/officeDocument/2006/relationships/hyperlink" Target="https://www.ciphr.com/features/seven-best-hr-ebooks/" TargetMode="External"/><Relationship Id="rId10" Type="http://schemas.openxmlformats.org/officeDocument/2006/relationships/hyperlink" Target="http://bookboon.com/en/organisational-behaviour-ebook" TargetMode="External"/><Relationship Id="rId4" Type="http://schemas.openxmlformats.org/officeDocument/2006/relationships/webSettings" Target="webSettings.xml"/><Relationship Id="rId9" Type="http://schemas.openxmlformats.org/officeDocument/2006/relationships/hyperlink" Target="https://open.umn.edu/opentextbooks/BookDetail.aspx?bookId=30" TargetMode="External"/><Relationship Id="rId14" Type="http://schemas.openxmlformats.org/officeDocument/2006/relationships/hyperlink" Target="https://bookboon.com/en/hrm-e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1465</Words>
  <Characters>8351</Characters>
  <Application>Microsoft Office Word</Application>
  <DocSecurity>0</DocSecurity>
  <Lines>69</Lines>
  <Paragraphs>19</Paragraphs>
  <ScaleCrop>false</ScaleCrop>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Rachna  Nigam</dc:creator>
  <cp:keywords/>
  <dc:description/>
  <cp:lastModifiedBy>Sonal kanchan</cp:lastModifiedBy>
  <cp:revision>2</cp:revision>
  <dcterms:created xsi:type="dcterms:W3CDTF">2020-06-28T11:35:00Z</dcterms:created>
  <dcterms:modified xsi:type="dcterms:W3CDTF">2020-06-28T11:35:00Z</dcterms:modified>
</cp:coreProperties>
</file>